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F7" w:rsidRPr="00037BF7" w:rsidRDefault="00037BF7" w:rsidP="00037BF7">
      <w:pPr>
        <w:tabs>
          <w:tab w:val="left" w:pos="72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7BF7">
        <w:rPr>
          <w:rFonts w:ascii="Times New Roman" w:hAnsi="Times New Roman"/>
          <w:sz w:val="28"/>
          <w:szCs w:val="28"/>
        </w:rPr>
        <w:t>РОССИЙСКАЯ ФЕДЕРАЦИЯ</w:t>
      </w:r>
    </w:p>
    <w:p w:rsidR="00037BF7" w:rsidRPr="00037BF7" w:rsidRDefault="00037BF7" w:rsidP="00037B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7BF7">
        <w:rPr>
          <w:rFonts w:ascii="Times New Roman" w:hAnsi="Times New Roman"/>
          <w:sz w:val="28"/>
          <w:szCs w:val="28"/>
        </w:rPr>
        <w:t xml:space="preserve">РОСТОВСКАЯ ОБЛАСТЬ </w:t>
      </w:r>
    </w:p>
    <w:p w:rsidR="00037BF7" w:rsidRPr="00037BF7" w:rsidRDefault="00037BF7" w:rsidP="00037B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7BF7">
        <w:rPr>
          <w:rFonts w:ascii="Times New Roman" w:hAnsi="Times New Roman"/>
          <w:sz w:val="28"/>
          <w:szCs w:val="28"/>
        </w:rPr>
        <w:t>ОРЛОВСКИЙ РАЙОН</w:t>
      </w:r>
    </w:p>
    <w:p w:rsidR="00037BF7" w:rsidRPr="00037BF7" w:rsidRDefault="00037BF7" w:rsidP="00037B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7BF7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037BF7" w:rsidRPr="00037BF7" w:rsidRDefault="00037BF7" w:rsidP="00037B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7BF7">
        <w:rPr>
          <w:rFonts w:ascii="Times New Roman" w:hAnsi="Times New Roman"/>
          <w:sz w:val="28"/>
          <w:szCs w:val="28"/>
        </w:rPr>
        <w:t>«</w:t>
      </w:r>
      <w:r w:rsidR="00CC1672">
        <w:rPr>
          <w:rFonts w:ascii="Times New Roman" w:hAnsi="Times New Roman"/>
          <w:sz w:val="28"/>
          <w:szCs w:val="28"/>
        </w:rPr>
        <w:t>ВОЛОЧАЕВСКОЕ</w:t>
      </w:r>
      <w:r w:rsidRPr="00037BF7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037BF7" w:rsidRPr="00037BF7" w:rsidRDefault="00037BF7" w:rsidP="00037B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7BF7" w:rsidRPr="00037BF7" w:rsidRDefault="00037BF7" w:rsidP="00037B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7BF7">
        <w:rPr>
          <w:rFonts w:ascii="Times New Roman" w:hAnsi="Times New Roman"/>
          <w:sz w:val="28"/>
          <w:szCs w:val="28"/>
        </w:rPr>
        <w:t>АДМИНИСТРАЦИЯ  СЕЛЬСКОГО ПОСЕЛЕНИЯ</w:t>
      </w:r>
    </w:p>
    <w:p w:rsidR="00037BF7" w:rsidRPr="00037BF7" w:rsidRDefault="00037BF7" w:rsidP="00037B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7BF7" w:rsidRPr="00037BF7" w:rsidRDefault="00037BF7" w:rsidP="00037B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7BF7">
        <w:rPr>
          <w:rFonts w:ascii="Times New Roman" w:hAnsi="Times New Roman"/>
          <w:sz w:val="28"/>
          <w:szCs w:val="28"/>
        </w:rPr>
        <w:t>ПОСТАНОВЛЕНИЕ</w:t>
      </w:r>
    </w:p>
    <w:p w:rsidR="00037BF7" w:rsidRPr="00037BF7" w:rsidRDefault="00037BF7" w:rsidP="00037BF7">
      <w:pPr>
        <w:tabs>
          <w:tab w:val="left" w:pos="7275"/>
          <w:tab w:val="left" w:pos="76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7BF7" w:rsidRPr="00037BF7" w:rsidRDefault="00CC1672" w:rsidP="00037B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037BF7" w:rsidRPr="00037BF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="00037BF7" w:rsidRPr="00037BF7">
        <w:rPr>
          <w:rFonts w:ascii="Times New Roman" w:hAnsi="Times New Roman"/>
          <w:sz w:val="28"/>
          <w:szCs w:val="28"/>
        </w:rPr>
        <w:t xml:space="preserve">.2024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037BF7" w:rsidRPr="00037BF7">
        <w:rPr>
          <w:rFonts w:ascii="Times New Roman" w:hAnsi="Times New Roman"/>
          <w:sz w:val="28"/>
          <w:szCs w:val="28"/>
        </w:rPr>
        <w:t xml:space="preserve"> </w:t>
      </w:r>
      <w:r w:rsidR="00037BF7" w:rsidRPr="00037BF7">
        <w:rPr>
          <w:rFonts w:ascii="Times New Roman" w:hAnsi="Times New Roman"/>
          <w:sz w:val="32"/>
          <w:szCs w:val="32"/>
        </w:rPr>
        <w:t xml:space="preserve">№ </w:t>
      </w:r>
      <w:r w:rsidRPr="00CC1672">
        <w:rPr>
          <w:rFonts w:ascii="Times New Roman" w:hAnsi="Times New Roman"/>
          <w:sz w:val="28"/>
          <w:szCs w:val="28"/>
        </w:rPr>
        <w:t>103</w:t>
      </w:r>
      <w:r w:rsidR="00037BF7" w:rsidRPr="00037BF7">
        <w:rPr>
          <w:rFonts w:ascii="Times New Roman" w:hAnsi="Times New Roman"/>
          <w:sz w:val="32"/>
          <w:szCs w:val="32"/>
        </w:rPr>
        <w:t xml:space="preserve">   </w:t>
      </w:r>
      <w:r w:rsidR="00037BF7" w:rsidRPr="00037BF7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п. </w:t>
      </w:r>
      <w:proofErr w:type="spellStart"/>
      <w:r>
        <w:rPr>
          <w:rFonts w:ascii="Times New Roman" w:hAnsi="Times New Roman"/>
          <w:sz w:val="28"/>
          <w:szCs w:val="28"/>
        </w:rPr>
        <w:t>Волочаевский</w:t>
      </w:r>
      <w:proofErr w:type="spellEnd"/>
      <w:r w:rsidR="00037BF7" w:rsidRPr="00037BF7">
        <w:rPr>
          <w:rFonts w:ascii="Times New Roman" w:hAnsi="Times New Roman"/>
          <w:sz w:val="28"/>
          <w:szCs w:val="28"/>
        </w:rPr>
        <w:t xml:space="preserve">   </w:t>
      </w:r>
    </w:p>
    <w:p w:rsidR="00037BF7" w:rsidRPr="00037BF7" w:rsidRDefault="00037BF7" w:rsidP="00037B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71AA" w:rsidRDefault="00DA47B7" w:rsidP="00BD71AA">
      <w:pPr>
        <w:pStyle w:val="a3"/>
        <w:spacing w:line="276" w:lineRule="auto"/>
        <w:jc w:val="left"/>
        <w:rPr>
          <w:lang w:val="ru-RU"/>
        </w:rPr>
      </w:pPr>
      <w:r w:rsidRPr="00DA47B7">
        <w:rPr>
          <w:b w:val="0"/>
          <w:sz w:val="28"/>
          <w:szCs w:val="28"/>
          <w:lang w:val="ru-RU"/>
        </w:rPr>
        <w:t>Об утверждении</w:t>
      </w:r>
      <w:r w:rsidR="00CC1672">
        <w:rPr>
          <w:b w:val="0"/>
          <w:sz w:val="28"/>
          <w:szCs w:val="28"/>
          <w:lang w:val="ru-RU"/>
        </w:rPr>
        <w:t xml:space="preserve"> </w:t>
      </w:r>
      <w:proofErr w:type="spellStart"/>
      <w:r w:rsidR="00CC1672">
        <w:rPr>
          <w:b w:val="0"/>
          <w:sz w:val="28"/>
          <w:szCs w:val="28"/>
          <w:lang w:val="ru-RU"/>
        </w:rPr>
        <w:t>антикоррупционного</w:t>
      </w:r>
      <w:proofErr w:type="spellEnd"/>
      <w:r>
        <w:rPr>
          <w:b w:val="0"/>
          <w:sz w:val="28"/>
          <w:szCs w:val="28"/>
          <w:lang w:val="ru-RU"/>
        </w:rPr>
        <w:t xml:space="preserve"> стандарта</w:t>
      </w:r>
      <w:r w:rsidRPr="00DA47B7">
        <w:rPr>
          <w:lang w:val="ru-RU"/>
        </w:rPr>
        <w:t xml:space="preserve"> </w:t>
      </w:r>
    </w:p>
    <w:p w:rsidR="00BD71AA" w:rsidRDefault="00DA47B7" w:rsidP="00BD71AA">
      <w:pPr>
        <w:pStyle w:val="a3"/>
        <w:spacing w:line="276" w:lineRule="auto"/>
        <w:jc w:val="left"/>
        <w:rPr>
          <w:b w:val="0"/>
          <w:sz w:val="28"/>
          <w:szCs w:val="28"/>
          <w:lang w:val="ru-RU"/>
        </w:rPr>
      </w:pPr>
      <w:r w:rsidRPr="00DA47B7">
        <w:rPr>
          <w:b w:val="0"/>
          <w:sz w:val="28"/>
          <w:szCs w:val="28"/>
          <w:lang w:val="ru-RU"/>
        </w:rPr>
        <w:t>деятельности Администрации</w:t>
      </w:r>
      <w:r w:rsidR="00BD71AA">
        <w:rPr>
          <w:b w:val="0"/>
          <w:sz w:val="28"/>
          <w:szCs w:val="28"/>
          <w:lang w:val="ru-RU"/>
        </w:rPr>
        <w:t xml:space="preserve"> </w:t>
      </w:r>
      <w:proofErr w:type="spellStart"/>
      <w:r w:rsidR="00CC1672">
        <w:rPr>
          <w:b w:val="0"/>
          <w:sz w:val="28"/>
          <w:szCs w:val="28"/>
          <w:lang w:val="ru-RU"/>
        </w:rPr>
        <w:t>Волочаевского</w:t>
      </w:r>
      <w:proofErr w:type="spellEnd"/>
      <w:r w:rsidRPr="00DA47B7">
        <w:rPr>
          <w:b w:val="0"/>
          <w:sz w:val="28"/>
          <w:szCs w:val="28"/>
          <w:lang w:val="ru-RU"/>
        </w:rPr>
        <w:t xml:space="preserve"> </w:t>
      </w:r>
    </w:p>
    <w:p w:rsidR="00BD71AA" w:rsidRDefault="00DA47B7" w:rsidP="00BD71AA">
      <w:pPr>
        <w:pStyle w:val="a3"/>
        <w:spacing w:line="276" w:lineRule="auto"/>
        <w:jc w:val="left"/>
        <w:rPr>
          <w:b w:val="0"/>
          <w:sz w:val="28"/>
          <w:szCs w:val="28"/>
          <w:lang w:val="ru-RU"/>
        </w:rPr>
      </w:pPr>
      <w:r w:rsidRPr="00DA47B7">
        <w:rPr>
          <w:b w:val="0"/>
          <w:sz w:val="28"/>
          <w:szCs w:val="28"/>
          <w:lang w:val="ru-RU"/>
        </w:rPr>
        <w:t xml:space="preserve">сельского поселения, в сфере управления и </w:t>
      </w:r>
    </w:p>
    <w:p w:rsidR="00BD71AA" w:rsidRDefault="00DA47B7" w:rsidP="00BD71AA">
      <w:pPr>
        <w:pStyle w:val="a3"/>
        <w:spacing w:line="276" w:lineRule="auto"/>
        <w:jc w:val="left"/>
        <w:rPr>
          <w:b w:val="0"/>
          <w:sz w:val="28"/>
          <w:szCs w:val="28"/>
          <w:lang w:val="ru-RU"/>
        </w:rPr>
      </w:pPr>
      <w:r w:rsidRPr="00DA47B7">
        <w:rPr>
          <w:b w:val="0"/>
          <w:sz w:val="28"/>
          <w:szCs w:val="28"/>
          <w:lang w:val="ru-RU"/>
        </w:rPr>
        <w:t xml:space="preserve">распоряжения муниципальным имуществом, </w:t>
      </w:r>
    </w:p>
    <w:p w:rsidR="00BD71AA" w:rsidRDefault="00DA47B7" w:rsidP="00BD71AA">
      <w:pPr>
        <w:pStyle w:val="a3"/>
        <w:spacing w:line="276" w:lineRule="auto"/>
        <w:jc w:val="left"/>
        <w:rPr>
          <w:b w:val="0"/>
          <w:sz w:val="28"/>
          <w:szCs w:val="28"/>
          <w:lang w:val="ru-RU"/>
        </w:rPr>
      </w:pPr>
      <w:r w:rsidRPr="00DA47B7">
        <w:rPr>
          <w:b w:val="0"/>
          <w:sz w:val="28"/>
          <w:szCs w:val="28"/>
          <w:lang w:val="ru-RU"/>
        </w:rPr>
        <w:t xml:space="preserve">в том числе приватизации имущества, совершения </w:t>
      </w:r>
    </w:p>
    <w:p w:rsidR="00BD71AA" w:rsidRDefault="00DA47B7" w:rsidP="00BD71AA">
      <w:pPr>
        <w:pStyle w:val="a3"/>
        <w:spacing w:line="276" w:lineRule="auto"/>
        <w:jc w:val="left"/>
        <w:rPr>
          <w:b w:val="0"/>
          <w:sz w:val="28"/>
          <w:szCs w:val="28"/>
          <w:lang w:val="ru-RU"/>
        </w:rPr>
      </w:pPr>
      <w:r w:rsidRPr="00DA47B7">
        <w:rPr>
          <w:b w:val="0"/>
          <w:sz w:val="28"/>
          <w:szCs w:val="28"/>
          <w:lang w:val="ru-RU"/>
        </w:rPr>
        <w:t xml:space="preserve">сделок с ним, управления и распоряжения </w:t>
      </w:r>
      <w:proofErr w:type="gramStart"/>
      <w:r w:rsidRPr="00DA47B7">
        <w:rPr>
          <w:b w:val="0"/>
          <w:sz w:val="28"/>
          <w:szCs w:val="28"/>
          <w:lang w:val="ru-RU"/>
        </w:rPr>
        <w:t>земельными</w:t>
      </w:r>
      <w:proofErr w:type="gramEnd"/>
      <w:r w:rsidRPr="00DA47B7">
        <w:rPr>
          <w:b w:val="0"/>
          <w:sz w:val="28"/>
          <w:szCs w:val="28"/>
          <w:lang w:val="ru-RU"/>
        </w:rPr>
        <w:t xml:space="preserve"> </w:t>
      </w:r>
    </w:p>
    <w:p w:rsidR="00DA47B7" w:rsidRDefault="00DA47B7" w:rsidP="00BD71AA">
      <w:pPr>
        <w:pStyle w:val="a3"/>
        <w:spacing w:line="276" w:lineRule="auto"/>
        <w:jc w:val="left"/>
        <w:rPr>
          <w:b w:val="0"/>
          <w:sz w:val="28"/>
          <w:szCs w:val="28"/>
          <w:lang w:val="ru-RU"/>
        </w:rPr>
      </w:pPr>
      <w:r w:rsidRPr="00DA47B7">
        <w:rPr>
          <w:b w:val="0"/>
          <w:sz w:val="28"/>
          <w:szCs w:val="28"/>
          <w:lang w:val="ru-RU"/>
        </w:rPr>
        <w:t>участками, находящимися в муниципальной собственности»</w:t>
      </w:r>
    </w:p>
    <w:p w:rsidR="00DA47B7" w:rsidRDefault="00DA47B7" w:rsidP="00DA47B7">
      <w:pPr>
        <w:pStyle w:val="a3"/>
        <w:spacing w:line="276" w:lineRule="auto"/>
        <w:ind w:firstLine="708"/>
        <w:rPr>
          <w:b w:val="0"/>
          <w:sz w:val="28"/>
          <w:szCs w:val="28"/>
          <w:lang w:val="ru-RU"/>
        </w:rPr>
      </w:pPr>
    </w:p>
    <w:p w:rsidR="00BD71AA" w:rsidRPr="00BD71AA" w:rsidRDefault="00AB3F27" w:rsidP="00BD71AA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71AA">
        <w:rPr>
          <w:rFonts w:ascii="Times New Roman" w:hAnsi="Times New Roman"/>
          <w:sz w:val="28"/>
          <w:szCs w:val="28"/>
        </w:rPr>
        <w:t xml:space="preserve">     </w:t>
      </w:r>
      <w:r w:rsidR="00BD71AA" w:rsidRPr="00BD71AA">
        <w:rPr>
          <w:rFonts w:ascii="Times New Roman" w:hAnsi="Times New Roman"/>
          <w:sz w:val="28"/>
          <w:szCs w:val="28"/>
        </w:rPr>
        <w:t xml:space="preserve">    </w:t>
      </w:r>
      <w:r w:rsidR="00DA47B7" w:rsidRPr="00BD71AA">
        <w:rPr>
          <w:rFonts w:ascii="Times New Roman" w:hAnsi="Times New Roman"/>
          <w:sz w:val="28"/>
          <w:szCs w:val="28"/>
        </w:rPr>
        <w:t>В соответствии с Федеральным законом от 25.12.2008 года № 273-ФЗ «О противодействии коррупции», Областным законом Ростовской области от 12.05.2009 года № 218-ЗС «О противодействии коррупции в Ростовской обла</w:t>
      </w:r>
      <w:r w:rsidR="00DA47B7" w:rsidRPr="00BD71AA">
        <w:rPr>
          <w:rFonts w:ascii="Times New Roman" w:hAnsi="Times New Roman"/>
          <w:sz w:val="28"/>
          <w:szCs w:val="28"/>
        </w:rPr>
        <w:t>с</w:t>
      </w:r>
      <w:r w:rsidR="00DA47B7" w:rsidRPr="00BD71AA">
        <w:rPr>
          <w:rFonts w:ascii="Times New Roman" w:hAnsi="Times New Roman"/>
          <w:sz w:val="28"/>
          <w:szCs w:val="28"/>
        </w:rPr>
        <w:t xml:space="preserve">ти», в целях предупреждения коррупции в сфере деятельности Администрации  </w:t>
      </w:r>
      <w:proofErr w:type="spellStart"/>
      <w:r w:rsidR="00CC1672">
        <w:rPr>
          <w:rFonts w:ascii="Times New Roman" w:hAnsi="Times New Roman"/>
          <w:sz w:val="28"/>
          <w:szCs w:val="28"/>
        </w:rPr>
        <w:t>Волочаевского</w:t>
      </w:r>
      <w:proofErr w:type="spellEnd"/>
      <w:r w:rsidR="00DA47B7" w:rsidRPr="00BD71AA">
        <w:rPr>
          <w:rFonts w:ascii="Times New Roman" w:hAnsi="Times New Roman"/>
          <w:sz w:val="28"/>
          <w:szCs w:val="28"/>
        </w:rPr>
        <w:t xml:space="preserve"> сельского поселения, руководствуясь Уставом муниципального образования «</w:t>
      </w:r>
      <w:proofErr w:type="spellStart"/>
      <w:r w:rsidR="00CC1672">
        <w:rPr>
          <w:rFonts w:ascii="Times New Roman" w:hAnsi="Times New Roman"/>
          <w:sz w:val="28"/>
          <w:szCs w:val="28"/>
        </w:rPr>
        <w:t>Волочаевское</w:t>
      </w:r>
      <w:proofErr w:type="spellEnd"/>
      <w:r w:rsidR="00DA47B7" w:rsidRPr="00BD71AA">
        <w:rPr>
          <w:rFonts w:ascii="Times New Roman" w:hAnsi="Times New Roman"/>
          <w:sz w:val="28"/>
          <w:szCs w:val="28"/>
        </w:rPr>
        <w:t xml:space="preserve"> сельское поселение», </w:t>
      </w:r>
      <w:proofErr w:type="spellStart"/>
      <w:proofErr w:type="gramStart"/>
      <w:r w:rsidR="00BD71AA" w:rsidRPr="00BD71AA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spellEnd"/>
      <w:proofErr w:type="gramEnd"/>
      <w:r w:rsidR="00BD71AA" w:rsidRPr="00BD71AA">
        <w:rPr>
          <w:rFonts w:ascii="Times New Roman" w:hAnsi="Times New Roman"/>
          <w:b/>
          <w:color w:val="000000"/>
          <w:sz w:val="28"/>
          <w:szCs w:val="28"/>
        </w:rPr>
        <w:t xml:space="preserve"> о с т а </w:t>
      </w:r>
      <w:proofErr w:type="spellStart"/>
      <w:r w:rsidR="00BD71AA" w:rsidRPr="00BD71AA">
        <w:rPr>
          <w:rFonts w:ascii="Times New Roman" w:hAnsi="Times New Roman"/>
          <w:b/>
          <w:color w:val="000000"/>
          <w:sz w:val="28"/>
          <w:szCs w:val="28"/>
        </w:rPr>
        <w:t>н</w:t>
      </w:r>
      <w:proofErr w:type="spellEnd"/>
      <w:r w:rsidR="00BD71AA" w:rsidRPr="00BD71AA">
        <w:rPr>
          <w:rFonts w:ascii="Times New Roman" w:hAnsi="Times New Roman"/>
          <w:b/>
          <w:color w:val="000000"/>
          <w:sz w:val="28"/>
          <w:szCs w:val="28"/>
        </w:rPr>
        <w:t xml:space="preserve"> о в л я е т: </w:t>
      </w:r>
    </w:p>
    <w:p w:rsidR="00DA47B7" w:rsidRPr="00BD71AA" w:rsidRDefault="00DA47B7" w:rsidP="00BD71AA">
      <w:pPr>
        <w:pStyle w:val="a3"/>
        <w:spacing w:line="276" w:lineRule="auto"/>
        <w:rPr>
          <w:b w:val="0"/>
          <w:sz w:val="28"/>
          <w:szCs w:val="28"/>
          <w:lang w:val="ru-RU"/>
        </w:rPr>
      </w:pPr>
      <w:r w:rsidRPr="00BD71AA">
        <w:rPr>
          <w:b w:val="0"/>
          <w:sz w:val="28"/>
          <w:szCs w:val="28"/>
          <w:lang w:val="ru-RU"/>
        </w:rPr>
        <w:t xml:space="preserve"> </w:t>
      </w:r>
    </w:p>
    <w:p w:rsidR="00DA47B7" w:rsidRPr="00DA47B7" w:rsidRDefault="00AB3F27" w:rsidP="00BD71A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71AA">
        <w:rPr>
          <w:rFonts w:ascii="Times New Roman" w:hAnsi="Times New Roman"/>
          <w:sz w:val="28"/>
          <w:szCs w:val="28"/>
        </w:rPr>
        <w:t xml:space="preserve">       </w:t>
      </w:r>
      <w:r w:rsidR="00BD71AA">
        <w:rPr>
          <w:rFonts w:ascii="Times New Roman" w:hAnsi="Times New Roman"/>
          <w:sz w:val="28"/>
          <w:szCs w:val="28"/>
        </w:rPr>
        <w:t xml:space="preserve"> </w:t>
      </w:r>
      <w:r w:rsidR="00DA47B7" w:rsidRPr="00BD71AA">
        <w:rPr>
          <w:rFonts w:ascii="Times New Roman" w:hAnsi="Times New Roman"/>
          <w:sz w:val="28"/>
          <w:szCs w:val="28"/>
        </w:rPr>
        <w:t>1.</w:t>
      </w:r>
      <w:r w:rsidR="00DA47B7" w:rsidRPr="00DA47B7">
        <w:rPr>
          <w:rFonts w:ascii="Times New Roman" w:hAnsi="Times New Roman"/>
          <w:b/>
          <w:sz w:val="28"/>
          <w:szCs w:val="28"/>
        </w:rPr>
        <w:t xml:space="preserve"> </w:t>
      </w:r>
      <w:r w:rsidR="00DA47B7" w:rsidRPr="00DA47B7">
        <w:rPr>
          <w:rFonts w:ascii="Times New Roman" w:hAnsi="Times New Roman"/>
          <w:sz w:val="28"/>
          <w:szCs w:val="28"/>
        </w:rPr>
        <w:t xml:space="preserve">Утвердить </w:t>
      </w:r>
      <w:proofErr w:type="spellStart"/>
      <w:r w:rsidR="00DA47B7" w:rsidRPr="00DA47B7">
        <w:rPr>
          <w:rFonts w:ascii="Times New Roman" w:hAnsi="Times New Roman"/>
          <w:sz w:val="28"/>
          <w:szCs w:val="28"/>
        </w:rPr>
        <w:t>антикоррупционный</w:t>
      </w:r>
      <w:proofErr w:type="spellEnd"/>
      <w:r w:rsidR="00DA47B7" w:rsidRPr="00DA47B7">
        <w:rPr>
          <w:rFonts w:ascii="Times New Roman" w:hAnsi="Times New Roman"/>
          <w:sz w:val="28"/>
          <w:szCs w:val="28"/>
        </w:rPr>
        <w:t xml:space="preserve"> стандарт </w:t>
      </w:r>
      <w:r w:rsidR="00DA47B7" w:rsidRPr="00DA47B7">
        <w:rPr>
          <w:rFonts w:ascii="Times New Roman" w:hAnsi="Times New Roman"/>
          <w:b/>
          <w:sz w:val="28"/>
          <w:szCs w:val="28"/>
        </w:rPr>
        <w:t xml:space="preserve"> </w:t>
      </w:r>
      <w:r w:rsidR="00DA47B7" w:rsidRPr="00DA47B7">
        <w:rPr>
          <w:rFonts w:ascii="Times New Roman" w:hAnsi="Times New Roman"/>
          <w:sz w:val="28"/>
          <w:szCs w:val="28"/>
        </w:rPr>
        <w:t>деятельности Администрации</w:t>
      </w:r>
    </w:p>
    <w:p w:rsidR="00DA47B7" w:rsidRDefault="00DA47B7" w:rsidP="00BD71A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A4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1672">
        <w:rPr>
          <w:rFonts w:ascii="Times New Roman" w:hAnsi="Times New Roman"/>
          <w:sz w:val="28"/>
          <w:szCs w:val="28"/>
        </w:rPr>
        <w:t>Волочаевского</w:t>
      </w:r>
      <w:proofErr w:type="spellEnd"/>
      <w:r w:rsidRPr="00DA47B7">
        <w:rPr>
          <w:rFonts w:ascii="Times New Roman" w:hAnsi="Times New Roman"/>
          <w:sz w:val="28"/>
          <w:szCs w:val="28"/>
        </w:rPr>
        <w:t xml:space="preserve"> сельского поселения, в сфере управления и распоряжения муниципальным имуществом, в том числе приватизации имущества, совершения сделок с ним, управления и распоряжения земельными участками, находящимися в муниципальной собственности»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AB3F27" w:rsidRDefault="00DA47B7" w:rsidP="00BD71A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D71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 Считать утратившим силу</w:t>
      </w:r>
      <w:r w:rsidR="00AB3F27">
        <w:rPr>
          <w:rFonts w:ascii="Times New Roman" w:hAnsi="Times New Roman"/>
          <w:sz w:val="28"/>
          <w:szCs w:val="28"/>
        </w:rPr>
        <w:t>:</w:t>
      </w:r>
    </w:p>
    <w:p w:rsidR="00AB3F27" w:rsidRDefault="00AB3F27" w:rsidP="00BD71A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B3F27"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 w:rsidR="00CC1672">
        <w:rPr>
          <w:rFonts w:ascii="Times New Roman" w:hAnsi="Times New Roman"/>
          <w:sz w:val="28"/>
          <w:szCs w:val="28"/>
        </w:rPr>
        <w:t>Волочаевского</w:t>
      </w:r>
      <w:proofErr w:type="spellEnd"/>
      <w:r w:rsidRPr="00AB3F27">
        <w:rPr>
          <w:rFonts w:ascii="Times New Roman" w:hAnsi="Times New Roman"/>
          <w:sz w:val="28"/>
          <w:szCs w:val="28"/>
        </w:rPr>
        <w:t xml:space="preserve"> сельско</w:t>
      </w:r>
      <w:r w:rsidR="00CC1672">
        <w:rPr>
          <w:rFonts w:ascii="Times New Roman" w:hAnsi="Times New Roman"/>
          <w:sz w:val="28"/>
          <w:szCs w:val="28"/>
        </w:rPr>
        <w:t>го поселения от 30.12.2016 № 264</w:t>
      </w:r>
      <w:r w:rsidRPr="00AB3F27">
        <w:rPr>
          <w:rFonts w:ascii="Times New Roman" w:hAnsi="Times New Roman"/>
          <w:sz w:val="28"/>
          <w:szCs w:val="28"/>
        </w:rPr>
        <w:t xml:space="preserve"> «Об утверждении </w:t>
      </w:r>
      <w:proofErr w:type="spellStart"/>
      <w:r w:rsidRPr="00AB3F27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AB3F27">
        <w:rPr>
          <w:rFonts w:ascii="Times New Roman" w:hAnsi="Times New Roman"/>
          <w:sz w:val="28"/>
          <w:szCs w:val="28"/>
        </w:rPr>
        <w:t xml:space="preserve"> стандарта деятельности Администрации </w:t>
      </w:r>
      <w:proofErr w:type="spellStart"/>
      <w:r w:rsidR="00CC1672">
        <w:rPr>
          <w:rFonts w:ascii="Times New Roman" w:hAnsi="Times New Roman"/>
          <w:sz w:val="28"/>
          <w:szCs w:val="28"/>
        </w:rPr>
        <w:t>Волочаевского</w:t>
      </w:r>
      <w:proofErr w:type="spellEnd"/>
      <w:r w:rsidRPr="00AB3F27">
        <w:rPr>
          <w:rFonts w:ascii="Times New Roman" w:hAnsi="Times New Roman"/>
          <w:sz w:val="28"/>
          <w:szCs w:val="28"/>
        </w:rPr>
        <w:t xml:space="preserve"> сельского поселения </w:t>
      </w:r>
      <w:hyperlink r:id="rId8" w:history="1">
        <w:r w:rsidRPr="00AB3F27">
          <w:rPr>
            <w:rStyle w:val="ab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 </w:t>
        </w:r>
        <w:r w:rsidRPr="00AB3F27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 xml:space="preserve">деятельности Администрации </w:t>
        </w:r>
        <w:proofErr w:type="spellStart"/>
        <w:r w:rsidR="00CC1672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Волочаевского</w:t>
        </w:r>
        <w:proofErr w:type="spellEnd"/>
        <w:r w:rsidRPr="00AB3F27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 xml:space="preserve"> сельского поселения, в сфере управления и распоряжения муниципальным имуществом, в том числе приватизации имущества, совершения сделок с ним, управления и распоряжения земельными участками, находящимися в муниципальной собственности»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AB3F27" w:rsidRPr="00AB3F27" w:rsidRDefault="00AB3F27" w:rsidP="00BD71A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BD71A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3. </w:t>
      </w:r>
      <w:r w:rsidRPr="00AB3F27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AB3F27" w:rsidRPr="00AB3F27" w:rsidRDefault="00AB3F27" w:rsidP="00BD71A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B3F2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F27">
        <w:rPr>
          <w:rFonts w:ascii="Times New Roman" w:hAnsi="Times New Roman"/>
          <w:sz w:val="28"/>
          <w:szCs w:val="28"/>
        </w:rPr>
        <w:t xml:space="preserve"> </w:t>
      </w:r>
      <w:r w:rsidR="00BD71A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4</w:t>
      </w:r>
      <w:r w:rsidRPr="00AB3F2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B3F2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B3F2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DA47B7" w:rsidRPr="00AB3F27" w:rsidRDefault="00DA47B7" w:rsidP="00BD71A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15BD9" w:rsidRPr="00DA47B7" w:rsidRDefault="00615BD9" w:rsidP="00BD71A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</w:p>
    <w:p w:rsidR="00AB3F27" w:rsidRDefault="00AB3F27" w:rsidP="00BD71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286F" w:rsidRDefault="00AB3F27" w:rsidP="00BD71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AB3F27" w:rsidRPr="00192F0A" w:rsidRDefault="00CC1672" w:rsidP="00BD71AA">
      <w:pPr>
        <w:tabs>
          <w:tab w:val="left" w:pos="684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Волочаевского</w:t>
      </w:r>
      <w:proofErr w:type="spellEnd"/>
      <w:r w:rsidR="00AB3F27">
        <w:rPr>
          <w:rFonts w:ascii="Times New Roman" w:hAnsi="Times New Roman"/>
          <w:sz w:val="28"/>
          <w:szCs w:val="28"/>
        </w:rPr>
        <w:t xml:space="preserve"> сельског</w:t>
      </w:r>
      <w:r>
        <w:rPr>
          <w:rFonts w:ascii="Times New Roman" w:hAnsi="Times New Roman"/>
          <w:sz w:val="28"/>
          <w:szCs w:val="28"/>
        </w:rPr>
        <w:t xml:space="preserve">о поселения </w:t>
      </w:r>
      <w:r>
        <w:rPr>
          <w:rFonts w:ascii="Times New Roman" w:hAnsi="Times New Roman"/>
          <w:sz w:val="28"/>
          <w:szCs w:val="28"/>
        </w:rPr>
        <w:tab/>
        <w:t xml:space="preserve">  С.А.Гаршин</w:t>
      </w:r>
    </w:p>
    <w:p w:rsidR="00AB3F27" w:rsidRDefault="00AB3F27" w:rsidP="00BD71AA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AB3F27" w:rsidRDefault="00AB3F27" w:rsidP="00BD71AA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AB3F27" w:rsidRDefault="00AB3F27" w:rsidP="00BD71AA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AB3F27" w:rsidRDefault="00AB3F27" w:rsidP="00BD71AA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AB3F27" w:rsidRDefault="00AB3F27" w:rsidP="00BD71AA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AB3F27" w:rsidRDefault="00AB3F27" w:rsidP="00BD71AA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AB3F27" w:rsidRDefault="00AB3F27" w:rsidP="00BD71AA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AB3F27" w:rsidRDefault="00AB3F27" w:rsidP="00BD71AA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AB3F27" w:rsidRDefault="00AB3F27" w:rsidP="00BD71AA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AB3F27" w:rsidRDefault="00AB3F27" w:rsidP="00BD71AA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AB3F27" w:rsidRDefault="00AB3F27" w:rsidP="00BD71AA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AB3F27" w:rsidRDefault="00AB3F27" w:rsidP="00BD71AA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AB3F27" w:rsidRDefault="00AB3F27" w:rsidP="00BD71AA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AB3F27" w:rsidRDefault="00AB3F27" w:rsidP="00037BF7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AB3F27" w:rsidRDefault="00AB3F27" w:rsidP="00037BF7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AB3F27" w:rsidRDefault="00AB3F27" w:rsidP="00037BF7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AB3F27" w:rsidRDefault="00AB3F27" w:rsidP="00037BF7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AB3F27" w:rsidRDefault="00AB3F27" w:rsidP="00037BF7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AB3F27" w:rsidRDefault="00AB3F27" w:rsidP="00037BF7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AB3F27" w:rsidRDefault="00AB3F27" w:rsidP="00037BF7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AB3F27" w:rsidRDefault="00AB3F27" w:rsidP="00037BF7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AB3F27" w:rsidRDefault="00AB3F27" w:rsidP="00037BF7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AB3F27" w:rsidRDefault="00AB3F27" w:rsidP="00037BF7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AB3F27" w:rsidRDefault="00AB3F27" w:rsidP="00037BF7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AB3F27" w:rsidRDefault="00AB3F27" w:rsidP="00037BF7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AB3F27" w:rsidRDefault="00AB3F27" w:rsidP="00037BF7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AB3F27" w:rsidRDefault="00AB3F27" w:rsidP="00037BF7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AB3F27" w:rsidRDefault="00AB3F27" w:rsidP="00037BF7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AB3F27" w:rsidRDefault="00AB3F27" w:rsidP="00037BF7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AB3F27" w:rsidRDefault="00AB3F27" w:rsidP="00037BF7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AB3F27" w:rsidRDefault="00AB3F27" w:rsidP="00037BF7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AB3F27" w:rsidRDefault="00AB3F27" w:rsidP="00037BF7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AB3F27" w:rsidRDefault="00AB3F27" w:rsidP="00037BF7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AB3F27" w:rsidRDefault="00AB3F27" w:rsidP="00037BF7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AB3F27" w:rsidRDefault="00AB3F27" w:rsidP="00037BF7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AB3F27" w:rsidRDefault="00AB3F27" w:rsidP="00037BF7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AB3F27" w:rsidRDefault="00AB3F27" w:rsidP="00037BF7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AB3F27" w:rsidRDefault="00AB3F27" w:rsidP="00037BF7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AB3F27" w:rsidRDefault="00AB3F27" w:rsidP="00037BF7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AB3F27" w:rsidRDefault="00AB3F27" w:rsidP="00037BF7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AB3F27" w:rsidRDefault="00AB3F27" w:rsidP="00037BF7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AB3F27" w:rsidRDefault="00AB3F27" w:rsidP="00037BF7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AB3F27" w:rsidRDefault="00AB3F27" w:rsidP="00037BF7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AB3F27" w:rsidRDefault="00AB3F27" w:rsidP="00037BF7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AB3F27" w:rsidRDefault="00AB3F27" w:rsidP="00AB3F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835" w:rsidRPr="00BD71AA" w:rsidRDefault="00725835" w:rsidP="00037BF7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 w:rsidRPr="00BD71AA">
        <w:rPr>
          <w:rFonts w:ascii="Times New Roman" w:hAnsi="Times New Roman"/>
          <w:sz w:val="28"/>
          <w:szCs w:val="28"/>
        </w:rPr>
        <w:t xml:space="preserve">Приложение </w:t>
      </w:r>
    </w:p>
    <w:p w:rsidR="00AB3F27" w:rsidRPr="00BD71AA" w:rsidRDefault="00725835" w:rsidP="00037BF7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 w:rsidRPr="00BD71AA">
        <w:rPr>
          <w:rFonts w:ascii="Times New Roman" w:hAnsi="Times New Roman"/>
          <w:sz w:val="28"/>
          <w:szCs w:val="28"/>
        </w:rPr>
        <w:t>к постано</w:t>
      </w:r>
      <w:r w:rsidR="00640248" w:rsidRPr="00BD71AA">
        <w:rPr>
          <w:rFonts w:ascii="Times New Roman" w:hAnsi="Times New Roman"/>
          <w:sz w:val="28"/>
          <w:szCs w:val="28"/>
        </w:rPr>
        <w:t>влению</w:t>
      </w:r>
      <w:r w:rsidRPr="00BD71AA">
        <w:rPr>
          <w:rFonts w:ascii="Times New Roman" w:hAnsi="Times New Roman"/>
          <w:sz w:val="28"/>
          <w:szCs w:val="28"/>
        </w:rPr>
        <w:t xml:space="preserve"> Администра</w:t>
      </w:r>
      <w:r w:rsidR="00D75154" w:rsidRPr="00BD71AA">
        <w:rPr>
          <w:rFonts w:ascii="Times New Roman" w:hAnsi="Times New Roman"/>
          <w:sz w:val="28"/>
          <w:szCs w:val="28"/>
        </w:rPr>
        <w:t xml:space="preserve">ции </w:t>
      </w:r>
    </w:p>
    <w:p w:rsidR="00725835" w:rsidRPr="00BD71AA" w:rsidRDefault="00CC1672" w:rsidP="00037BF7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Волочаевского</w:t>
      </w:r>
      <w:proofErr w:type="spellEnd"/>
      <w:r w:rsidR="00725835" w:rsidRPr="00BD71A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25835" w:rsidRPr="00BD71AA" w:rsidRDefault="00725835" w:rsidP="00037BF7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 w:rsidRPr="00BD71AA">
        <w:rPr>
          <w:rFonts w:ascii="Times New Roman" w:hAnsi="Times New Roman"/>
          <w:sz w:val="28"/>
          <w:szCs w:val="28"/>
        </w:rPr>
        <w:t xml:space="preserve">от </w:t>
      </w:r>
      <w:r w:rsidR="00CC1672">
        <w:rPr>
          <w:rFonts w:ascii="Times New Roman" w:hAnsi="Times New Roman"/>
          <w:sz w:val="28"/>
          <w:szCs w:val="28"/>
        </w:rPr>
        <w:t>02</w:t>
      </w:r>
      <w:r w:rsidR="00037BF7" w:rsidRPr="00BD71AA">
        <w:rPr>
          <w:rFonts w:ascii="Times New Roman" w:hAnsi="Times New Roman"/>
          <w:sz w:val="28"/>
          <w:szCs w:val="28"/>
        </w:rPr>
        <w:t>.</w:t>
      </w:r>
      <w:r w:rsidR="00CC1672">
        <w:rPr>
          <w:rFonts w:ascii="Times New Roman" w:hAnsi="Times New Roman"/>
          <w:sz w:val="28"/>
          <w:szCs w:val="28"/>
        </w:rPr>
        <w:t>08</w:t>
      </w:r>
      <w:r w:rsidR="00AE7A04" w:rsidRPr="00BD71AA">
        <w:rPr>
          <w:rFonts w:ascii="Times New Roman" w:hAnsi="Times New Roman"/>
          <w:sz w:val="28"/>
          <w:szCs w:val="28"/>
        </w:rPr>
        <w:t>.</w:t>
      </w:r>
      <w:r w:rsidR="00460572" w:rsidRPr="00BD71AA">
        <w:rPr>
          <w:rFonts w:ascii="Times New Roman" w:hAnsi="Times New Roman"/>
          <w:sz w:val="28"/>
          <w:szCs w:val="28"/>
        </w:rPr>
        <w:t xml:space="preserve"> 202</w:t>
      </w:r>
      <w:r w:rsidR="00037BF7" w:rsidRPr="00BD71AA">
        <w:rPr>
          <w:rFonts w:ascii="Times New Roman" w:hAnsi="Times New Roman"/>
          <w:sz w:val="28"/>
          <w:szCs w:val="28"/>
        </w:rPr>
        <w:t>4</w:t>
      </w:r>
      <w:r w:rsidR="00713969" w:rsidRPr="00BD71AA">
        <w:rPr>
          <w:rFonts w:ascii="Times New Roman" w:hAnsi="Times New Roman"/>
          <w:sz w:val="28"/>
          <w:szCs w:val="28"/>
        </w:rPr>
        <w:t xml:space="preserve"> г. </w:t>
      </w:r>
      <w:r w:rsidRPr="00BD71AA">
        <w:rPr>
          <w:rFonts w:ascii="Times New Roman" w:hAnsi="Times New Roman"/>
          <w:sz w:val="28"/>
          <w:szCs w:val="28"/>
        </w:rPr>
        <w:t xml:space="preserve">№ </w:t>
      </w:r>
      <w:r w:rsidR="00CC1672">
        <w:rPr>
          <w:rFonts w:ascii="Times New Roman" w:hAnsi="Times New Roman"/>
          <w:sz w:val="28"/>
          <w:szCs w:val="28"/>
        </w:rPr>
        <w:t>103</w:t>
      </w:r>
    </w:p>
    <w:p w:rsidR="00192F0A" w:rsidRDefault="00192F0A" w:rsidP="00037BF7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BD71AA" w:rsidRPr="00037BF7" w:rsidRDefault="00BD71AA" w:rsidP="00037BF7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725835" w:rsidRDefault="00725835" w:rsidP="00403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71AA">
        <w:rPr>
          <w:rFonts w:ascii="Times New Roman" w:hAnsi="Times New Roman"/>
          <w:b/>
          <w:sz w:val="28"/>
          <w:szCs w:val="28"/>
        </w:rPr>
        <w:t>АНТИКОРРУПЦИОННЫЙ СТАНДАРТ</w:t>
      </w:r>
    </w:p>
    <w:p w:rsidR="00BD71AA" w:rsidRPr="00BD71AA" w:rsidRDefault="00BD71AA" w:rsidP="00403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4421" w:rsidRPr="00BD71AA" w:rsidRDefault="007F3E3A" w:rsidP="000E4421">
      <w:pPr>
        <w:pStyle w:val="2"/>
        <w:shd w:val="clear" w:color="auto" w:fill="FFFFFF"/>
        <w:rPr>
          <w:sz w:val="28"/>
          <w:szCs w:val="28"/>
        </w:rPr>
      </w:pPr>
      <w:hyperlink r:id="rId9" w:history="1">
        <w:r w:rsidR="000E4421" w:rsidRPr="00BD71AA">
          <w:rPr>
            <w:rStyle w:val="ab"/>
            <w:color w:val="auto"/>
            <w:sz w:val="28"/>
            <w:szCs w:val="28"/>
            <w:u w:val="none"/>
          </w:rPr>
          <w:t xml:space="preserve">деятельности Администрации </w:t>
        </w:r>
        <w:proofErr w:type="spellStart"/>
        <w:r w:rsidR="00CC1672">
          <w:rPr>
            <w:rStyle w:val="ab"/>
            <w:color w:val="auto"/>
            <w:sz w:val="28"/>
            <w:szCs w:val="28"/>
            <w:u w:val="none"/>
          </w:rPr>
          <w:t>Волочаевского</w:t>
        </w:r>
        <w:proofErr w:type="spellEnd"/>
        <w:r w:rsidR="000E4421" w:rsidRPr="00BD71AA">
          <w:rPr>
            <w:rStyle w:val="ab"/>
            <w:color w:val="auto"/>
            <w:sz w:val="28"/>
            <w:szCs w:val="28"/>
            <w:u w:val="none"/>
          </w:rPr>
          <w:t xml:space="preserve"> сельского поселения, в сфере управления и распоряжения муниципальным имуществом, в том числе приватизации имущества, совершения сделок с ним, управления и расп</w:t>
        </w:r>
        <w:r w:rsidR="000E4421" w:rsidRPr="00BD71AA">
          <w:rPr>
            <w:rStyle w:val="ab"/>
            <w:color w:val="auto"/>
            <w:sz w:val="28"/>
            <w:szCs w:val="28"/>
            <w:u w:val="none"/>
          </w:rPr>
          <w:t>о</w:t>
        </w:r>
        <w:r w:rsidR="000E4421" w:rsidRPr="00BD71AA">
          <w:rPr>
            <w:rStyle w:val="ab"/>
            <w:color w:val="auto"/>
            <w:sz w:val="28"/>
            <w:szCs w:val="28"/>
            <w:u w:val="none"/>
          </w:rPr>
          <w:t>ряжения земельными участками, находящимися в муниципальной собс</w:t>
        </w:r>
        <w:r w:rsidR="000E4421" w:rsidRPr="00BD71AA">
          <w:rPr>
            <w:rStyle w:val="ab"/>
            <w:color w:val="auto"/>
            <w:sz w:val="28"/>
            <w:szCs w:val="28"/>
            <w:u w:val="none"/>
          </w:rPr>
          <w:t>т</w:t>
        </w:r>
        <w:r w:rsidR="000E4421" w:rsidRPr="00BD71AA">
          <w:rPr>
            <w:rStyle w:val="ab"/>
            <w:color w:val="auto"/>
            <w:sz w:val="28"/>
            <w:szCs w:val="28"/>
            <w:u w:val="none"/>
          </w:rPr>
          <w:t>венности»</w:t>
        </w:r>
      </w:hyperlink>
    </w:p>
    <w:p w:rsidR="00090277" w:rsidRPr="00403AAD" w:rsidRDefault="00090277" w:rsidP="000E44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>1. Общая часть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>1.1. Перечень нормативных правовых актов, регламентирующих примен</w:t>
      </w:r>
      <w:r w:rsidRPr="00403AAD">
        <w:rPr>
          <w:rFonts w:ascii="Times New Roman" w:hAnsi="Times New Roman"/>
          <w:sz w:val="28"/>
          <w:szCs w:val="28"/>
        </w:rPr>
        <w:t>е</w:t>
      </w:r>
      <w:r w:rsidRPr="00403AAD">
        <w:rPr>
          <w:rFonts w:ascii="Times New Roman" w:hAnsi="Times New Roman"/>
          <w:sz w:val="28"/>
          <w:szCs w:val="28"/>
        </w:rPr>
        <w:t xml:space="preserve">ние </w:t>
      </w:r>
      <w:proofErr w:type="spellStart"/>
      <w:r w:rsidRPr="00403AAD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403AAD">
        <w:rPr>
          <w:rFonts w:ascii="Times New Roman" w:hAnsi="Times New Roman"/>
          <w:sz w:val="28"/>
          <w:szCs w:val="28"/>
        </w:rPr>
        <w:t xml:space="preserve"> стандарта: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>Федеральный закон от 25.12.2008 № 273-ФЗ «О противодействии корру</w:t>
      </w:r>
      <w:r w:rsidRPr="00403AAD">
        <w:rPr>
          <w:rFonts w:ascii="Times New Roman" w:hAnsi="Times New Roman"/>
          <w:sz w:val="28"/>
          <w:szCs w:val="28"/>
        </w:rPr>
        <w:t>п</w:t>
      </w:r>
      <w:r w:rsidRPr="00403AAD">
        <w:rPr>
          <w:rFonts w:ascii="Times New Roman" w:hAnsi="Times New Roman"/>
          <w:sz w:val="28"/>
          <w:szCs w:val="28"/>
        </w:rPr>
        <w:t>ции»;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>Областной закон от 12.05.2009 № 218-ЗС «О противодействии коррупции в Ростовской области».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 xml:space="preserve">1.2. Цели и задачи введения </w:t>
      </w:r>
      <w:proofErr w:type="spellStart"/>
      <w:r w:rsidRPr="00403AAD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403AAD">
        <w:rPr>
          <w:rFonts w:ascii="Times New Roman" w:hAnsi="Times New Roman"/>
          <w:sz w:val="28"/>
          <w:szCs w:val="28"/>
        </w:rPr>
        <w:t xml:space="preserve"> стандарта в сфере упра</w:t>
      </w:r>
      <w:r w:rsidRPr="00403AAD">
        <w:rPr>
          <w:rFonts w:ascii="Times New Roman" w:hAnsi="Times New Roman"/>
          <w:sz w:val="28"/>
          <w:szCs w:val="28"/>
        </w:rPr>
        <w:t>в</w:t>
      </w:r>
      <w:r w:rsidRPr="00403AAD">
        <w:rPr>
          <w:rFonts w:ascii="Times New Roman" w:hAnsi="Times New Roman"/>
          <w:sz w:val="28"/>
          <w:szCs w:val="28"/>
        </w:rPr>
        <w:t>ления и распоряжения муниципальным имуществом муниципального образ</w:t>
      </w:r>
      <w:r w:rsidRPr="00403AAD">
        <w:rPr>
          <w:rFonts w:ascii="Times New Roman" w:hAnsi="Times New Roman"/>
          <w:sz w:val="28"/>
          <w:szCs w:val="28"/>
        </w:rPr>
        <w:t>о</w:t>
      </w:r>
      <w:r w:rsidRPr="00403AAD">
        <w:rPr>
          <w:rFonts w:ascii="Times New Roman" w:hAnsi="Times New Roman"/>
          <w:sz w:val="28"/>
          <w:szCs w:val="28"/>
        </w:rPr>
        <w:t>вания «</w:t>
      </w:r>
      <w:proofErr w:type="spellStart"/>
      <w:r w:rsidR="00CC1672">
        <w:rPr>
          <w:rFonts w:ascii="Times New Roman" w:hAnsi="Times New Roman"/>
          <w:sz w:val="28"/>
          <w:szCs w:val="28"/>
        </w:rPr>
        <w:t>Волочаевское</w:t>
      </w:r>
      <w:proofErr w:type="spellEnd"/>
      <w:r w:rsidR="00CF7F3C">
        <w:rPr>
          <w:rFonts w:ascii="Times New Roman" w:hAnsi="Times New Roman"/>
          <w:sz w:val="28"/>
          <w:szCs w:val="28"/>
        </w:rPr>
        <w:t xml:space="preserve"> </w:t>
      </w:r>
      <w:r w:rsidRPr="00403AAD">
        <w:rPr>
          <w:rFonts w:ascii="Times New Roman" w:hAnsi="Times New Roman"/>
          <w:sz w:val="28"/>
          <w:szCs w:val="28"/>
        </w:rPr>
        <w:t>сельское поселение.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 xml:space="preserve">1.2.1. </w:t>
      </w:r>
      <w:proofErr w:type="spellStart"/>
      <w:r w:rsidRPr="00403AAD">
        <w:rPr>
          <w:rFonts w:ascii="Times New Roman" w:hAnsi="Times New Roman"/>
          <w:sz w:val="28"/>
          <w:szCs w:val="28"/>
        </w:rPr>
        <w:t>Антикоррупционный</w:t>
      </w:r>
      <w:proofErr w:type="spellEnd"/>
      <w:r w:rsidRPr="00403AAD">
        <w:rPr>
          <w:rFonts w:ascii="Times New Roman" w:hAnsi="Times New Roman"/>
          <w:sz w:val="28"/>
          <w:szCs w:val="28"/>
        </w:rPr>
        <w:t xml:space="preserve"> стандарт представляет собой единый порядок для данной сферы деятельности </w:t>
      </w:r>
      <w:r w:rsidR="003E6540" w:rsidRPr="00403AAD">
        <w:rPr>
          <w:rFonts w:ascii="Times New Roman" w:hAnsi="Times New Roman"/>
          <w:sz w:val="28"/>
          <w:szCs w:val="28"/>
        </w:rPr>
        <w:t>сектора</w:t>
      </w:r>
      <w:r w:rsidR="007F755B" w:rsidRPr="00403AAD">
        <w:rPr>
          <w:rFonts w:ascii="Times New Roman" w:hAnsi="Times New Roman"/>
          <w:sz w:val="28"/>
          <w:szCs w:val="28"/>
        </w:rPr>
        <w:t xml:space="preserve"> экономики и финансов</w:t>
      </w:r>
      <w:r w:rsidRPr="00403AAD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CC1672">
        <w:rPr>
          <w:rFonts w:ascii="Times New Roman" w:hAnsi="Times New Roman"/>
          <w:sz w:val="28"/>
          <w:szCs w:val="28"/>
        </w:rPr>
        <w:t>Волочаевского</w:t>
      </w:r>
      <w:proofErr w:type="spellEnd"/>
      <w:r w:rsidR="007F755B" w:rsidRPr="00403AAD">
        <w:rPr>
          <w:rFonts w:ascii="Times New Roman" w:hAnsi="Times New Roman"/>
          <w:sz w:val="28"/>
          <w:szCs w:val="28"/>
        </w:rPr>
        <w:t xml:space="preserve"> </w:t>
      </w:r>
      <w:r w:rsidRPr="00403AAD">
        <w:rPr>
          <w:rFonts w:ascii="Times New Roman" w:hAnsi="Times New Roman"/>
          <w:sz w:val="28"/>
          <w:szCs w:val="28"/>
        </w:rPr>
        <w:t xml:space="preserve">сельского поселения (далее – </w:t>
      </w:r>
      <w:r w:rsidR="003E6540" w:rsidRPr="00403AAD">
        <w:rPr>
          <w:rFonts w:ascii="Times New Roman" w:hAnsi="Times New Roman"/>
          <w:sz w:val="28"/>
          <w:szCs w:val="28"/>
        </w:rPr>
        <w:t>сектор</w:t>
      </w:r>
      <w:r w:rsidRPr="00403AAD">
        <w:rPr>
          <w:rFonts w:ascii="Times New Roman" w:hAnsi="Times New Roman"/>
          <w:sz w:val="28"/>
          <w:szCs w:val="28"/>
        </w:rPr>
        <w:t>) запретов, ограничений и дозволений, обеспечивающих предупреждение коррупции.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 xml:space="preserve">1.2.2. Введение </w:t>
      </w:r>
      <w:proofErr w:type="spellStart"/>
      <w:r w:rsidRPr="00403AAD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403AAD">
        <w:rPr>
          <w:rFonts w:ascii="Times New Roman" w:hAnsi="Times New Roman"/>
          <w:sz w:val="28"/>
          <w:szCs w:val="28"/>
        </w:rPr>
        <w:t xml:space="preserve"> стандарта осуществлено в целях с</w:t>
      </w:r>
      <w:r w:rsidRPr="00403AAD">
        <w:rPr>
          <w:rFonts w:ascii="Times New Roman" w:hAnsi="Times New Roman"/>
          <w:sz w:val="28"/>
          <w:szCs w:val="28"/>
        </w:rPr>
        <w:t>о</w:t>
      </w:r>
      <w:r w:rsidRPr="00403AAD">
        <w:rPr>
          <w:rFonts w:ascii="Times New Roman" w:hAnsi="Times New Roman"/>
          <w:sz w:val="28"/>
          <w:szCs w:val="28"/>
        </w:rPr>
        <w:t xml:space="preserve">вершенствования деятельности Администрации </w:t>
      </w:r>
      <w:proofErr w:type="spellStart"/>
      <w:r w:rsidR="00CC1672">
        <w:rPr>
          <w:rFonts w:ascii="Times New Roman" w:hAnsi="Times New Roman"/>
          <w:sz w:val="28"/>
          <w:szCs w:val="28"/>
        </w:rPr>
        <w:t>Волочаевского</w:t>
      </w:r>
      <w:proofErr w:type="spellEnd"/>
      <w:r w:rsidR="00CF7F3C" w:rsidRPr="00403AAD">
        <w:rPr>
          <w:rFonts w:ascii="Times New Roman" w:hAnsi="Times New Roman"/>
          <w:sz w:val="28"/>
          <w:szCs w:val="28"/>
        </w:rPr>
        <w:t xml:space="preserve"> </w:t>
      </w:r>
      <w:r w:rsidRPr="00403AAD">
        <w:rPr>
          <w:rFonts w:ascii="Times New Roman" w:hAnsi="Times New Roman"/>
          <w:sz w:val="28"/>
          <w:szCs w:val="28"/>
        </w:rPr>
        <w:t>сельского пос</w:t>
      </w:r>
      <w:r w:rsidRPr="00403AAD">
        <w:rPr>
          <w:rFonts w:ascii="Times New Roman" w:hAnsi="Times New Roman"/>
          <w:sz w:val="28"/>
          <w:szCs w:val="28"/>
        </w:rPr>
        <w:t>е</w:t>
      </w:r>
      <w:r w:rsidRPr="00403AAD">
        <w:rPr>
          <w:rFonts w:ascii="Times New Roman" w:hAnsi="Times New Roman"/>
          <w:sz w:val="28"/>
          <w:szCs w:val="28"/>
        </w:rPr>
        <w:t>ления и эффективной системы реализации и защиты прав граждан и юридич</w:t>
      </w:r>
      <w:r w:rsidRPr="00403AAD">
        <w:rPr>
          <w:rFonts w:ascii="Times New Roman" w:hAnsi="Times New Roman"/>
          <w:sz w:val="28"/>
          <w:szCs w:val="28"/>
        </w:rPr>
        <w:t>е</w:t>
      </w:r>
      <w:r w:rsidRPr="00403AAD">
        <w:rPr>
          <w:rFonts w:ascii="Times New Roman" w:hAnsi="Times New Roman"/>
          <w:sz w:val="28"/>
          <w:szCs w:val="28"/>
        </w:rPr>
        <w:t>ских лиц.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 xml:space="preserve">1.2.3. Задачи введения </w:t>
      </w:r>
      <w:proofErr w:type="spellStart"/>
      <w:r w:rsidRPr="00403AAD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403AAD">
        <w:rPr>
          <w:rFonts w:ascii="Times New Roman" w:hAnsi="Times New Roman"/>
          <w:sz w:val="28"/>
          <w:szCs w:val="28"/>
        </w:rPr>
        <w:t xml:space="preserve"> стандарта: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 xml:space="preserve">создание системы противодействия коррупции в Администрации </w:t>
      </w:r>
      <w:proofErr w:type="spellStart"/>
      <w:r w:rsidR="00CC1672">
        <w:rPr>
          <w:rFonts w:ascii="Times New Roman" w:hAnsi="Times New Roman"/>
          <w:sz w:val="28"/>
          <w:szCs w:val="28"/>
        </w:rPr>
        <w:t>Волоч</w:t>
      </w:r>
      <w:r w:rsidR="00CC1672">
        <w:rPr>
          <w:rFonts w:ascii="Times New Roman" w:hAnsi="Times New Roman"/>
          <w:sz w:val="28"/>
          <w:szCs w:val="28"/>
        </w:rPr>
        <w:t>а</w:t>
      </w:r>
      <w:r w:rsidR="00CC1672">
        <w:rPr>
          <w:rFonts w:ascii="Times New Roman" w:hAnsi="Times New Roman"/>
          <w:sz w:val="28"/>
          <w:szCs w:val="28"/>
        </w:rPr>
        <w:t>евского</w:t>
      </w:r>
      <w:proofErr w:type="spellEnd"/>
      <w:r w:rsidR="00E75F95" w:rsidRPr="00403AAD">
        <w:rPr>
          <w:rFonts w:ascii="Times New Roman" w:hAnsi="Times New Roman"/>
          <w:sz w:val="28"/>
          <w:szCs w:val="28"/>
        </w:rPr>
        <w:t xml:space="preserve"> </w:t>
      </w:r>
      <w:r w:rsidRPr="00403AAD">
        <w:rPr>
          <w:rFonts w:ascii="Times New Roman" w:hAnsi="Times New Roman"/>
          <w:sz w:val="28"/>
          <w:szCs w:val="28"/>
        </w:rPr>
        <w:t>сельского поселения (далее – Администрация);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 xml:space="preserve">устранение факторов, способствующих созданию условий для проявления коррупции; 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>формирование нетерпимости к коррупционному поведению;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>повышение ответственности муниципальных служащих и работников А</w:t>
      </w:r>
      <w:r w:rsidRPr="00403AAD">
        <w:rPr>
          <w:rFonts w:ascii="Times New Roman" w:hAnsi="Times New Roman"/>
          <w:sz w:val="28"/>
          <w:szCs w:val="28"/>
        </w:rPr>
        <w:t>д</w:t>
      </w:r>
      <w:r w:rsidRPr="00403AAD">
        <w:rPr>
          <w:rFonts w:ascii="Times New Roman" w:hAnsi="Times New Roman"/>
          <w:sz w:val="28"/>
          <w:szCs w:val="28"/>
        </w:rPr>
        <w:t>министрации при осуществлении ими своих прав и обязанностей;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>введение возможности мониторинга со стороны граждан, общественных объединений и средств массовой информации деятельности Администрации.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 xml:space="preserve">1.3. Запреты, ограничения и дозволения, 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lastRenderedPageBreak/>
        <w:t>обеспечивающие предупреждение коррупции в деятельности специалиста.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>1.3.1. Запреты, ограничения и дозволения устанавливаются в соответствии с нормами законодательства Российской Федерации и Ростовской области.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 xml:space="preserve">1.3.2. Перечень запретов, ограничений и дозволений в сфере деятельности специалиста приведен в разделе 2 настоящего </w:t>
      </w:r>
      <w:proofErr w:type="spellStart"/>
      <w:r w:rsidRPr="00403AAD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403AAD">
        <w:rPr>
          <w:rFonts w:ascii="Times New Roman" w:hAnsi="Times New Roman"/>
          <w:sz w:val="28"/>
          <w:szCs w:val="28"/>
        </w:rPr>
        <w:t xml:space="preserve"> стандарта.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 xml:space="preserve">1.4. Требования к применению и исполнению </w:t>
      </w:r>
      <w:proofErr w:type="spellStart"/>
      <w:r w:rsidRPr="00403AAD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403AAD">
        <w:rPr>
          <w:rFonts w:ascii="Times New Roman" w:hAnsi="Times New Roman"/>
          <w:sz w:val="28"/>
          <w:szCs w:val="28"/>
        </w:rPr>
        <w:t xml:space="preserve"> ста</w:t>
      </w:r>
      <w:r w:rsidRPr="00403AAD">
        <w:rPr>
          <w:rFonts w:ascii="Times New Roman" w:hAnsi="Times New Roman"/>
          <w:sz w:val="28"/>
          <w:szCs w:val="28"/>
        </w:rPr>
        <w:t>н</w:t>
      </w:r>
      <w:r w:rsidRPr="00403AAD">
        <w:rPr>
          <w:rFonts w:ascii="Times New Roman" w:hAnsi="Times New Roman"/>
          <w:sz w:val="28"/>
          <w:szCs w:val="28"/>
        </w:rPr>
        <w:t>дарта.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 xml:space="preserve">1.4.1. </w:t>
      </w:r>
      <w:proofErr w:type="spellStart"/>
      <w:r w:rsidRPr="00403AAD">
        <w:rPr>
          <w:rFonts w:ascii="Times New Roman" w:hAnsi="Times New Roman"/>
          <w:sz w:val="28"/>
          <w:szCs w:val="28"/>
        </w:rPr>
        <w:t>Антикоррупционный</w:t>
      </w:r>
      <w:proofErr w:type="spellEnd"/>
      <w:r w:rsidRPr="00403AAD">
        <w:rPr>
          <w:rFonts w:ascii="Times New Roman" w:hAnsi="Times New Roman"/>
          <w:sz w:val="28"/>
          <w:szCs w:val="28"/>
        </w:rPr>
        <w:t xml:space="preserve"> стандарт применяется в деятельности специ</w:t>
      </w:r>
      <w:r w:rsidRPr="00403AAD">
        <w:rPr>
          <w:rFonts w:ascii="Times New Roman" w:hAnsi="Times New Roman"/>
          <w:sz w:val="28"/>
          <w:szCs w:val="28"/>
        </w:rPr>
        <w:t>а</w:t>
      </w:r>
      <w:r w:rsidRPr="00403AAD">
        <w:rPr>
          <w:rFonts w:ascii="Times New Roman" w:hAnsi="Times New Roman"/>
          <w:sz w:val="28"/>
          <w:szCs w:val="28"/>
        </w:rPr>
        <w:t>листа при осуществлении своих функций и исполнения полномочий в сфере управления и распоряжения имуществом.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 xml:space="preserve">1.4.2. </w:t>
      </w:r>
      <w:proofErr w:type="spellStart"/>
      <w:r w:rsidRPr="00403AAD">
        <w:rPr>
          <w:rFonts w:ascii="Times New Roman" w:hAnsi="Times New Roman"/>
          <w:sz w:val="28"/>
          <w:szCs w:val="28"/>
        </w:rPr>
        <w:t>Антикоррупционный</w:t>
      </w:r>
      <w:proofErr w:type="spellEnd"/>
      <w:r w:rsidRPr="00403AAD">
        <w:rPr>
          <w:rFonts w:ascii="Times New Roman" w:hAnsi="Times New Roman"/>
          <w:sz w:val="28"/>
          <w:szCs w:val="28"/>
        </w:rPr>
        <w:t xml:space="preserve"> стандарт обязателен для исполнения органами местного самоуправления муниципального образования.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 xml:space="preserve">1.4.3. За применение и исполнение </w:t>
      </w:r>
      <w:proofErr w:type="spellStart"/>
      <w:r w:rsidRPr="00403AAD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403AAD">
        <w:rPr>
          <w:rFonts w:ascii="Times New Roman" w:hAnsi="Times New Roman"/>
          <w:sz w:val="28"/>
          <w:szCs w:val="28"/>
        </w:rPr>
        <w:t xml:space="preserve"> стандарта несут ответственность муниципальные служащие и работники Администрации. О</w:t>
      </w:r>
      <w:r w:rsidRPr="00403AAD">
        <w:rPr>
          <w:rFonts w:ascii="Times New Roman" w:hAnsi="Times New Roman"/>
          <w:sz w:val="28"/>
          <w:szCs w:val="28"/>
        </w:rPr>
        <w:t>б</w:t>
      </w:r>
      <w:r w:rsidRPr="00403AAD">
        <w:rPr>
          <w:rFonts w:ascii="Times New Roman" w:hAnsi="Times New Roman"/>
          <w:sz w:val="28"/>
          <w:szCs w:val="28"/>
        </w:rPr>
        <w:t xml:space="preserve">щую ответственность за применение и исполнение </w:t>
      </w:r>
      <w:proofErr w:type="spellStart"/>
      <w:r w:rsidRPr="00403AAD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403AAD">
        <w:rPr>
          <w:rFonts w:ascii="Times New Roman" w:hAnsi="Times New Roman"/>
          <w:sz w:val="28"/>
          <w:szCs w:val="28"/>
        </w:rPr>
        <w:t xml:space="preserve"> ст</w:t>
      </w:r>
      <w:r w:rsidR="007F755B" w:rsidRPr="00403AAD">
        <w:rPr>
          <w:rFonts w:ascii="Times New Roman" w:hAnsi="Times New Roman"/>
          <w:sz w:val="28"/>
          <w:szCs w:val="28"/>
        </w:rPr>
        <w:t>а</w:t>
      </w:r>
      <w:r w:rsidR="007F755B" w:rsidRPr="00403AAD">
        <w:rPr>
          <w:rFonts w:ascii="Times New Roman" w:hAnsi="Times New Roman"/>
          <w:sz w:val="28"/>
          <w:szCs w:val="28"/>
        </w:rPr>
        <w:t>н</w:t>
      </w:r>
      <w:r w:rsidR="007F755B" w:rsidRPr="00403AAD">
        <w:rPr>
          <w:rFonts w:ascii="Times New Roman" w:hAnsi="Times New Roman"/>
          <w:sz w:val="28"/>
          <w:szCs w:val="28"/>
        </w:rPr>
        <w:t xml:space="preserve">дарта несет глава Администрации </w:t>
      </w:r>
      <w:proofErr w:type="spellStart"/>
      <w:r w:rsidR="00CC1672">
        <w:rPr>
          <w:rFonts w:ascii="Times New Roman" w:hAnsi="Times New Roman"/>
          <w:sz w:val="28"/>
          <w:szCs w:val="28"/>
        </w:rPr>
        <w:t>Волочаевского</w:t>
      </w:r>
      <w:proofErr w:type="spellEnd"/>
      <w:r w:rsidR="007F755B" w:rsidRPr="00403AA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03AAD">
        <w:rPr>
          <w:rFonts w:ascii="Times New Roman" w:hAnsi="Times New Roman"/>
          <w:sz w:val="28"/>
          <w:szCs w:val="28"/>
        </w:rPr>
        <w:t>.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 xml:space="preserve">1.5. Контроль соблюдения </w:t>
      </w:r>
      <w:r w:rsidR="007F755B" w:rsidRPr="00403AAD">
        <w:rPr>
          <w:rFonts w:ascii="Times New Roman" w:hAnsi="Times New Roman"/>
          <w:sz w:val="28"/>
          <w:szCs w:val="28"/>
        </w:rPr>
        <w:t xml:space="preserve">администрацией поселения </w:t>
      </w:r>
      <w:r w:rsidRPr="00403AAD">
        <w:rPr>
          <w:rFonts w:ascii="Times New Roman" w:hAnsi="Times New Roman"/>
          <w:sz w:val="28"/>
          <w:szCs w:val="28"/>
        </w:rPr>
        <w:t>установленных з</w:t>
      </w:r>
      <w:r w:rsidRPr="00403AAD">
        <w:rPr>
          <w:rFonts w:ascii="Times New Roman" w:hAnsi="Times New Roman"/>
          <w:sz w:val="28"/>
          <w:szCs w:val="28"/>
        </w:rPr>
        <w:t>а</w:t>
      </w:r>
      <w:r w:rsidRPr="00403AAD">
        <w:rPr>
          <w:rFonts w:ascii="Times New Roman" w:hAnsi="Times New Roman"/>
          <w:sz w:val="28"/>
          <w:szCs w:val="28"/>
        </w:rPr>
        <w:t>претов, ограничений и дозволений.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>1.5.1. Контроль соблюдения установленных запретов, ограничений и до</w:t>
      </w:r>
      <w:r w:rsidRPr="00403AAD">
        <w:rPr>
          <w:rFonts w:ascii="Times New Roman" w:hAnsi="Times New Roman"/>
          <w:sz w:val="28"/>
          <w:szCs w:val="28"/>
        </w:rPr>
        <w:t>з</w:t>
      </w:r>
      <w:r w:rsidRPr="00403AAD">
        <w:rPr>
          <w:rFonts w:ascii="Times New Roman" w:hAnsi="Times New Roman"/>
          <w:sz w:val="28"/>
          <w:szCs w:val="28"/>
        </w:rPr>
        <w:t xml:space="preserve">волений осуществляет комиссия по </w:t>
      </w:r>
      <w:r w:rsidR="007F755B" w:rsidRPr="00403AAD">
        <w:rPr>
          <w:rFonts w:ascii="Times New Roman" w:hAnsi="Times New Roman"/>
          <w:sz w:val="28"/>
          <w:szCs w:val="28"/>
        </w:rPr>
        <w:t>соблюдению требований к служебному п</w:t>
      </w:r>
      <w:r w:rsidR="007F755B" w:rsidRPr="00403AAD">
        <w:rPr>
          <w:rFonts w:ascii="Times New Roman" w:hAnsi="Times New Roman"/>
          <w:sz w:val="28"/>
          <w:szCs w:val="28"/>
        </w:rPr>
        <w:t>о</w:t>
      </w:r>
      <w:r w:rsidR="007F755B" w:rsidRPr="00403AAD">
        <w:rPr>
          <w:rFonts w:ascii="Times New Roman" w:hAnsi="Times New Roman"/>
          <w:sz w:val="28"/>
          <w:szCs w:val="28"/>
        </w:rPr>
        <w:t xml:space="preserve">ведению муниципальных служащих, проводящих муниципальную службу в Администрации </w:t>
      </w:r>
      <w:proofErr w:type="spellStart"/>
      <w:r w:rsidR="00CC1672">
        <w:rPr>
          <w:rFonts w:ascii="Times New Roman" w:hAnsi="Times New Roman"/>
          <w:sz w:val="28"/>
          <w:szCs w:val="28"/>
        </w:rPr>
        <w:t>Волочаевского</w:t>
      </w:r>
      <w:proofErr w:type="spellEnd"/>
      <w:r w:rsidR="007F755B" w:rsidRPr="00403AAD">
        <w:rPr>
          <w:rFonts w:ascii="Times New Roman" w:hAnsi="Times New Roman"/>
          <w:sz w:val="28"/>
          <w:szCs w:val="28"/>
        </w:rPr>
        <w:t xml:space="preserve"> сельского поселения, и урегулированию ко</w:t>
      </w:r>
      <w:r w:rsidR="007F755B" w:rsidRPr="00403AAD">
        <w:rPr>
          <w:rFonts w:ascii="Times New Roman" w:hAnsi="Times New Roman"/>
          <w:sz w:val="28"/>
          <w:szCs w:val="28"/>
        </w:rPr>
        <w:t>н</w:t>
      </w:r>
      <w:r w:rsidR="007F755B" w:rsidRPr="00403AAD">
        <w:rPr>
          <w:rFonts w:ascii="Times New Roman" w:hAnsi="Times New Roman"/>
          <w:sz w:val="28"/>
          <w:szCs w:val="28"/>
        </w:rPr>
        <w:t>фликта интересов</w:t>
      </w:r>
      <w:r w:rsidRPr="00403AAD">
        <w:rPr>
          <w:rFonts w:ascii="Times New Roman" w:hAnsi="Times New Roman"/>
          <w:sz w:val="28"/>
          <w:szCs w:val="28"/>
        </w:rPr>
        <w:t>.</w:t>
      </w:r>
    </w:p>
    <w:p w:rsidR="00725835" w:rsidRPr="00403AAD" w:rsidRDefault="00880256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 xml:space="preserve">1.5.2. Формы контроля </w:t>
      </w:r>
      <w:r w:rsidR="00725835" w:rsidRPr="00403AAD">
        <w:rPr>
          <w:rFonts w:ascii="Times New Roman" w:hAnsi="Times New Roman"/>
          <w:sz w:val="28"/>
          <w:szCs w:val="28"/>
        </w:rPr>
        <w:t>соблюдения установленных запретов, ограничений и дозволений: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 xml:space="preserve">1.5.2.1. Протоколы комиссии по </w:t>
      </w:r>
      <w:r w:rsidR="007F755B" w:rsidRPr="00403AAD">
        <w:rPr>
          <w:rFonts w:ascii="Times New Roman" w:hAnsi="Times New Roman"/>
          <w:sz w:val="28"/>
          <w:szCs w:val="28"/>
        </w:rPr>
        <w:t xml:space="preserve">соблюдению требований к служебному поведению муниципальных служащих, проводящих муниципальную службу в Администрации </w:t>
      </w:r>
      <w:proofErr w:type="spellStart"/>
      <w:r w:rsidR="00CC1672">
        <w:rPr>
          <w:rFonts w:ascii="Times New Roman" w:hAnsi="Times New Roman"/>
          <w:sz w:val="28"/>
          <w:szCs w:val="28"/>
        </w:rPr>
        <w:t>Волочаевского</w:t>
      </w:r>
      <w:proofErr w:type="spellEnd"/>
      <w:r w:rsidR="007F755B" w:rsidRPr="00403AAD">
        <w:rPr>
          <w:rFonts w:ascii="Times New Roman" w:hAnsi="Times New Roman"/>
          <w:sz w:val="28"/>
          <w:szCs w:val="28"/>
        </w:rPr>
        <w:t xml:space="preserve"> сельского поселения, и урегулированию ко</w:t>
      </w:r>
      <w:r w:rsidR="007F755B" w:rsidRPr="00403AAD">
        <w:rPr>
          <w:rFonts w:ascii="Times New Roman" w:hAnsi="Times New Roman"/>
          <w:sz w:val="28"/>
          <w:szCs w:val="28"/>
        </w:rPr>
        <w:t>н</w:t>
      </w:r>
      <w:r w:rsidR="007F755B" w:rsidRPr="00403AAD">
        <w:rPr>
          <w:rFonts w:ascii="Times New Roman" w:hAnsi="Times New Roman"/>
          <w:sz w:val="28"/>
          <w:szCs w:val="28"/>
        </w:rPr>
        <w:t xml:space="preserve">фликта интересов </w:t>
      </w:r>
      <w:r w:rsidRPr="00403AAD">
        <w:rPr>
          <w:rFonts w:ascii="Times New Roman" w:hAnsi="Times New Roman"/>
          <w:sz w:val="28"/>
          <w:szCs w:val="28"/>
        </w:rPr>
        <w:t xml:space="preserve">о применении </w:t>
      </w:r>
      <w:proofErr w:type="spellStart"/>
      <w:r w:rsidRPr="00403AAD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403AAD">
        <w:rPr>
          <w:rFonts w:ascii="Times New Roman" w:hAnsi="Times New Roman"/>
          <w:sz w:val="28"/>
          <w:szCs w:val="28"/>
        </w:rPr>
        <w:t xml:space="preserve"> стандарта.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 xml:space="preserve">1.5.2.2. Обращения и заявления муниципальных служащих и работников </w:t>
      </w:r>
      <w:r w:rsidR="007F755B" w:rsidRPr="00403AAD">
        <w:rPr>
          <w:rFonts w:ascii="Times New Roman" w:hAnsi="Times New Roman"/>
          <w:sz w:val="28"/>
          <w:szCs w:val="28"/>
        </w:rPr>
        <w:t>администрации поселения</w:t>
      </w:r>
      <w:r w:rsidRPr="00403AAD">
        <w:rPr>
          <w:rFonts w:ascii="Times New Roman" w:hAnsi="Times New Roman"/>
          <w:sz w:val="28"/>
          <w:szCs w:val="28"/>
        </w:rPr>
        <w:t xml:space="preserve"> в комиссию по </w:t>
      </w:r>
      <w:r w:rsidR="007F755B" w:rsidRPr="00403AAD">
        <w:rPr>
          <w:rFonts w:ascii="Times New Roman" w:hAnsi="Times New Roman"/>
          <w:sz w:val="28"/>
          <w:szCs w:val="28"/>
        </w:rPr>
        <w:t>соблюдению требований к служе</w:t>
      </w:r>
      <w:r w:rsidR="007F755B" w:rsidRPr="00403AAD">
        <w:rPr>
          <w:rFonts w:ascii="Times New Roman" w:hAnsi="Times New Roman"/>
          <w:sz w:val="28"/>
          <w:szCs w:val="28"/>
        </w:rPr>
        <w:t>б</w:t>
      </w:r>
      <w:r w:rsidR="007F755B" w:rsidRPr="00403AAD">
        <w:rPr>
          <w:rFonts w:ascii="Times New Roman" w:hAnsi="Times New Roman"/>
          <w:sz w:val="28"/>
          <w:szCs w:val="28"/>
        </w:rPr>
        <w:t xml:space="preserve">ному поведению муниципальных служащих, проводящих муниципальную службу в Администрации </w:t>
      </w:r>
      <w:proofErr w:type="spellStart"/>
      <w:r w:rsidR="00CC1672">
        <w:rPr>
          <w:rFonts w:ascii="Times New Roman" w:hAnsi="Times New Roman"/>
          <w:sz w:val="28"/>
          <w:szCs w:val="28"/>
        </w:rPr>
        <w:t>Волочаевского</w:t>
      </w:r>
      <w:proofErr w:type="spellEnd"/>
      <w:r w:rsidR="007F755B" w:rsidRPr="00403AAD">
        <w:rPr>
          <w:rFonts w:ascii="Times New Roman" w:hAnsi="Times New Roman"/>
          <w:sz w:val="28"/>
          <w:szCs w:val="28"/>
        </w:rPr>
        <w:t xml:space="preserve"> сельского поселения, и урегулиров</w:t>
      </w:r>
      <w:r w:rsidR="007F755B" w:rsidRPr="00403AAD">
        <w:rPr>
          <w:rFonts w:ascii="Times New Roman" w:hAnsi="Times New Roman"/>
          <w:sz w:val="28"/>
          <w:szCs w:val="28"/>
        </w:rPr>
        <w:t>а</w:t>
      </w:r>
      <w:r w:rsidR="007F755B" w:rsidRPr="00403AAD">
        <w:rPr>
          <w:rFonts w:ascii="Times New Roman" w:hAnsi="Times New Roman"/>
          <w:sz w:val="28"/>
          <w:szCs w:val="28"/>
        </w:rPr>
        <w:t xml:space="preserve">нию конфликта интересов </w:t>
      </w:r>
      <w:r w:rsidRPr="00403AAD">
        <w:rPr>
          <w:rFonts w:ascii="Times New Roman" w:hAnsi="Times New Roman"/>
          <w:sz w:val="28"/>
          <w:szCs w:val="28"/>
        </w:rPr>
        <w:t>о фактах или попытках нарушения установленных запретов, ограничений и дозволений.</w:t>
      </w:r>
      <w:r w:rsidR="007F755B" w:rsidRPr="00403AAD">
        <w:rPr>
          <w:rFonts w:ascii="Times New Roman" w:hAnsi="Times New Roman"/>
          <w:sz w:val="28"/>
          <w:szCs w:val="28"/>
        </w:rPr>
        <w:t xml:space="preserve"> 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 xml:space="preserve">1.5.2.3. Обращения и заявления граждан, общественных объединений и средств массовой информации в комиссию по </w:t>
      </w:r>
      <w:r w:rsidR="007F755B" w:rsidRPr="00403AAD">
        <w:rPr>
          <w:rFonts w:ascii="Times New Roman" w:hAnsi="Times New Roman"/>
          <w:sz w:val="28"/>
          <w:szCs w:val="28"/>
        </w:rPr>
        <w:t>соблюдению требований к сл</w:t>
      </w:r>
      <w:r w:rsidR="007F755B" w:rsidRPr="00403AAD">
        <w:rPr>
          <w:rFonts w:ascii="Times New Roman" w:hAnsi="Times New Roman"/>
          <w:sz w:val="28"/>
          <w:szCs w:val="28"/>
        </w:rPr>
        <w:t>у</w:t>
      </w:r>
      <w:r w:rsidR="007F755B" w:rsidRPr="00403AAD">
        <w:rPr>
          <w:rFonts w:ascii="Times New Roman" w:hAnsi="Times New Roman"/>
          <w:sz w:val="28"/>
          <w:szCs w:val="28"/>
        </w:rPr>
        <w:t xml:space="preserve">жебному поведению муниципальных служащих, проводящих муниципальную службу в Администрации </w:t>
      </w:r>
      <w:proofErr w:type="spellStart"/>
      <w:r w:rsidR="00CC1672">
        <w:rPr>
          <w:rFonts w:ascii="Times New Roman" w:hAnsi="Times New Roman"/>
          <w:sz w:val="28"/>
          <w:szCs w:val="28"/>
        </w:rPr>
        <w:t>Волочаевского</w:t>
      </w:r>
      <w:proofErr w:type="spellEnd"/>
      <w:r w:rsidR="007F755B" w:rsidRPr="00403AAD">
        <w:rPr>
          <w:rFonts w:ascii="Times New Roman" w:hAnsi="Times New Roman"/>
          <w:sz w:val="28"/>
          <w:szCs w:val="28"/>
        </w:rPr>
        <w:t xml:space="preserve"> сельского поселения, и урегулиров</w:t>
      </w:r>
      <w:r w:rsidR="007F755B" w:rsidRPr="00403AAD">
        <w:rPr>
          <w:rFonts w:ascii="Times New Roman" w:hAnsi="Times New Roman"/>
          <w:sz w:val="28"/>
          <w:szCs w:val="28"/>
        </w:rPr>
        <w:t>а</w:t>
      </w:r>
      <w:r w:rsidR="007F755B" w:rsidRPr="00403AAD">
        <w:rPr>
          <w:rFonts w:ascii="Times New Roman" w:hAnsi="Times New Roman"/>
          <w:sz w:val="28"/>
          <w:szCs w:val="28"/>
        </w:rPr>
        <w:t xml:space="preserve">нию конфликта интересов </w:t>
      </w:r>
      <w:r w:rsidRPr="00403AAD">
        <w:rPr>
          <w:rFonts w:ascii="Times New Roman" w:hAnsi="Times New Roman"/>
          <w:sz w:val="28"/>
          <w:szCs w:val="28"/>
        </w:rPr>
        <w:t>о фактах или попытках нарушения установленных запретов, ограничений и дозволений.</w:t>
      </w:r>
      <w:r w:rsidR="007F755B" w:rsidRPr="00403AAD">
        <w:rPr>
          <w:rFonts w:ascii="Times New Roman" w:hAnsi="Times New Roman"/>
          <w:sz w:val="28"/>
          <w:szCs w:val="28"/>
        </w:rPr>
        <w:t xml:space="preserve"> 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>1.6. Порядок изменения установленных запретов, ограничений и дозвол</w:t>
      </w:r>
      <w:r w:rsidRPr="00403AAD">
        <w:rPr>
          <w:rFonts w:ascii="Times New Roman" w:hAnsi="Times New Roman"/>
          <w:sz w:val="28"/>
          <w:szCs w:val="28"/>
        </w:rPr>
        <w:t>е</w:t>
      </w:r>
      <w:r w:rsidRPr="00403AAD">
        <w:rPr>
          <w:rFonts w:ascii="Times New Roman" w:hAnsi="Times New Roman"/>
          <w:sz w:val="28"/>
          <w:szCs w:val="28"/>
        </w:rPr>
        <w:t>ний.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lastRenderedPageBreak/>
        <w:t>1.6.1. Изменение установленных запретов, ограничений и дозволений пр</w:t>
      </w:r>
      <w:r w:rsidRPr="00403AAD">
        <w:rPr>
          <w:rFonts w:ascii="Times New Roman" w:hAnsi="Times New Roman"/>
          <w:sz w:val="28"/>
          <w:szCs w:val="28"/>
        </w:rPr>
        <w:t>о</w:t>
      </w:r>
      <w:r w:rsidRPr="00403AAD">
        <w:rPr>
          <w:rFonts w:ascii="Times New Roman" w:hAnsi="Times New Roman"/>
          <w:sz w:val="28"/>
          <w:szCs w:val="28"/>
        </w:rPr>
        <w:t xml:space="preserve">изводится путем внесения изменений в настоящий </w:t>
      </w:r>
      <w:proofErr w:type="spellStart"/>
      <w:r w:rsidRPr="00403AAD">
        <w:rPr>
          <w:rFonts w:ascii="Times New Roman" w:hAnsi="Times New Roman"/>
          <w:sz w:val="28"/>
          <w:szCs w:val="28"/>
        </w:rPr>
        <w:t>антикоррупционный</w:t>
      </w:r>
      <w:proofErr w:type="spellEnd"/>
      <w:r w:rsidRPr="00403AAD">
        <w:rPr>
          <w:rFonts w:ascii="Times New Roman" w:hAnsi="Times New Roman"/>
          <w:sz w:val="28"/>
          <w:szCs w:val="28"/>
        </w:rPr>
        <w:t xml:space="preserve"> ста</w:t>
      </w:r>
      <w:r w:rsidRPr="00403AAD">
        <w:rPr>
          <w:rFonts w:ascii="Times New Roman" w:hAnsi="Times New Roman"/>
          <w:sz w:val="28"/>
          <w:szCs w:val="28"/>
        </w:rPr>
        <w:t>н</w:t>
      </w:r>
      <w:r w:rsidRPr="00403AAD">
        <w:rPr>
          <w:rFonts w:ascii="Times New Roman" w:hAnsi="Times New Roman"/>
          <w:sz w:val="28"/>
          <w:szCs w:val="28"/>
        </w:rPr>
        <w:t>дарт.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 xml:space="preserve">1.6.2. Предполагаемые изменения в обязательном порядке </w:t>
      </w:r>
      <w:r w:rsidR="007F755B" w:rsidRPr="00403AAD">
        <w:rPr>
          <w:rFonts w:ascii="Times New Roman" w:hAnsi="Times New Roman"/>
          <w:sz w:val="28"/>
          <w:szCs w:val="28"/>
        </w:rPr>
        <w:t xml:space="preserve">соблюдению требований к служебному поведению муниципальных служащих, проводящих муниципальную службу в Администрации </w:t>
      </w:r>
      <w:proofErr w:type="spellStart"/>
      <w:r w:rsidR="00CC1672">
        <w:rPr>
          <w:rFonts w:ascii="Times New Roman" w:hAnsi="Times New Roman"/>
          <w:sz w:val="28"/>
          <w:szCs w:val="28"/>
        </w:rPr>
        <w:t>Волочаевского</w:t>
      </w:r>
      <w:proofErr w:type="spellEnd"/>
      <w:r w:rsidR="007F755B" w:rsidRPr="00403AAD">
        <w:rPr>
          <w:rFonts w:ascii="Times New Roman" w:hAnsi="Times New Roman"/>
          <w:sz w:val="28"/>
          <w:szCs w:val="28"/>
        </w:rPr>
        <w:t xml:space="preserve"> сельского поселения, и урегулированию конфликта интересов </w:t>
      </w:r>
      <w:r w:rsidRPr="00403AAD">
        <w:rPr>
          <w:rFonts w:ascii="Times New Roman" w:hAnsi="Times New Roman"/>
          <w:sz w:val="28"/>
          <w:szCs w:val="28"/>
        </w:rPr>
        <w:t>коррупции.</w:t>
      </w:r>
      <w:r w:rsidR="007F755B" w:rsidRPr="00403AAD">
        <w:rPr>
          <w:rFonts w:ascii="Times New Roman" w:hAnsi="Times New Roman"/>
          <w:sz w:val="28"/>
          <w:szCs w:val="28"/>
        </w:rPr>
        <w:t xml:space="preserve"> 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>2. Специальная часть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>2.1. Запреты, ограничения и дозволения в сфере управления и распоряж</w:t>
      </w:r>
      <w:r w:rsidRPr="00403AAD">
        <w:rPr>
          <w:rFonts w:ascii="Times New Roman" w:hAnsi="Times New Roman"/>
          <w:sz w:val="28"/>
          <w:szCs w:val="28"/>
        </w:rPr>
        <w:t>е</w:t>
      </w:r>
      <w:r w:rsidRPr="00403AAD">
        <w:rPr>
          <w:rFonts w:ascii="Times New Roman" w:hAnsi="Times New Roman"/>
          <w:sz w:val="28"/>
          <w:szCs w:val="28"/>
        </w:rPr>
        <w:t>ния имуществом.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 xml:space="preserve">2.2. Нормативное обеспечение исполнения полномочий </w:t>
      </w:r>
      <w:r w:rsidR="007F755B" w:rsidRPr="00403AAD">
        <w:rPr>
          <w:rFonts w:ascii="Times New Roman" w:hAnsi="Times New Roman"/>
          <w:sz w:val="28"/>
          <w:szCs w:val="28"/>
        </w:rPr>
        <w:t>отдела</w:t>
      </w:r>
      <w:r w:rsidRPr="00403AAD">
        <w:rPr>
          <w:rFonts w:ascii="Times New Roman" w:hAnsi="Times New Roman"/>
          <w:sz w:val="28"/>
          <w:szCs w:val="28"/>
        </w:rPr>
        <w:t xml:space="preserve"> в сфере управления и распоряжения имуществом:</w:t>
      </w:r>
    </w:p>
    <w:p w:rsidR="00502384" w:rsidRPr="00037BF7" w:rsidRDefault="00502384" w:rsidP="00502384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502384">
        <w:rPr>
          <w:sz w:val="28"/>
          <w:szCs w:val="28"/>
        </w:rPr>
        <w:t xml:space="preserve">         </w:t>
      </w:r>
      <w:r w:rsidRPr="00037BF7">
        <w:rPr>
          <w:sz w:val="28"/>
          <w:szCs w:val="28"/>
        </w:rPr>
        <w:t xml:space="preserve">- </w:t>
      </w:r>
      <w:hyperlink r:id="rId10" w:history="1">
        <w:r w:rsidRPr="00037BF7">
          <w:rPr>
            <w:rStyle w:val="ab"/>
            <w:color w:val="auto"/>
            <w:sz w:val="28"/>
            <w:szCs w:val="28"/>
            <w:u w:val="none"/>
          </w:rPr>
          <w:t>Конституция Российской Федерации</w:t>
        </w:r>
      </w:hyperlink>
      <w:r w:rsidRPr="00037BF7">
        <w:rPr>
          <w:sz w:val="28"/>
          <w:szCs w:val="28"/>
        </w:rPr>
        <w:t>;</w:t>
      </w:r>
    </w:p>
    <w:p w:rsidR="00502384" w:rsidRPr="00037BF7" w:rsidRDefault="00502384" w:rsidP="00502384">
      <w:pPr>
        <w:pStyle w:val="formattext"/>
        <w:spacing w:before="0" w:beforeAutospacing="0" w:after="0" w:afterAutospacing="0"/>
        <w:jc w:val="both"/>
        <w:rPr>
          <w:rStyle w:val="ab"/>
          <w:color w:val="auto"/>
          <w:sz w:val="28"/>
          <w:szCs w:val="28"/>
          <w:u w:val="none"/>
        </w:rPr>
      </w:pPr>
      <w:r w:rsidRPr="00037BF7">
        <w:rPr>
          <w:sz w:val="28"/>
          <w:szCs w:val="28"/>
        </w:rPr>
        <w:tab/>
        <w:t xml:space="preserve">- </w:t>
      </w:r>
      <w:hyperlink r:id="rId11" w:history="1">
        <w:r w:rsidRPr="00037BF7">
          <w:rPr>
            <w:rStyle w:val="ab"/>
            <w:color w:val="auto"/>
            <w:sz w:val="28"/>
            <w:szCs w:val="28"/>
            <w:u w:val="none"/>
          </w:rPr>
          <w:t>Гражданский кодекс Российской Федерации</w:t>
        </w:r>
      </w:hyperlink>
      <w:r w:rsidRPr="00037BF7">
        <w:rPr>
          <w:rStyle w:val="ab"/>
          <w:color w:val="auto"/>
          <w:sz w:val="28"/>
          <w:szCs w:val="28"/>
          <w:u w:val="none"/>
        </w:rPr>
        <w:t>;</w:t>
      </w:r>
    </w:p>
    <w:p w:rsidR="00502384" w:rsidRPr="00037BF7" w:rsidRDefault="00502384" w:rsidP="00502384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037BF7">
        <w:rPr>
          <w:sz w:val="28"/>
          <w:szCs w:val="28"/>
        </w:rPr>
        <w:tab/>
        <w:t xml:space="preserve">- </w:t>
      </w:r>
      <w:hyperlink r:id="rId12" w:history="1">
        <w:r w:rsidRPr="00037BF7">
          <w:rPr>
            <w:rStyle w:val="ab"/>
            <w:color w:val="auto"/>
            <w:sz w:val="28"/>
            <w:szCs w:val="28"/>
            <w:u w:val="none"/>
          </w:rPr>
          <w:t>Земельный кодекс Российской Федерации</w:t>
        </w:r>
      </w:hyperlink>
      <w:r w:rsidRPr="00037BF7">
        <w:rPr>
          <w:sz w:val="28"/>
          <w:szCs w:val="28"/>
        </w:rPr>
        <w:t>;</w:t>
      </w:r>
    </w:p>
    <w:p w:rsidR="00502384" w:rsidRPr="00037BF7" w:rsidRDefault="00502384" w:rsidP="00502384">
      <w:pPr>
        <w:pStyle w:val="formattext"/>
        <w:spacing w:before="0" w:beforeAutospacing="0" w:after="0" w:afterAutospacing="0"/>
        <w:jc w:val="both"/>
        <w:rPr>
          <w:rStyle w:val="ab"/>
          <w:color w:val="auto"/>
          <w:sz w:val="28"/>
          <w:szCs w:val="28"/>
          <w:u w:val="none"/>
        </w:rPr>
      </w:pPr>
      <w:r w:rsidRPr="00037BF7">
        <w:rPr>
          <w:sz w:val="28"/>
          <w:szCs w:val="28"/>
        </w:rPr>
        <w:tab/>
        <w:t xml:space="preserve">- </w:t>
      </w:r>
      <w:hyperlink r:id="rId13" w:history="1">
        <w:r w:rsidRPr="00037BF7">
          <w:rPr>
            <w:rStyle w:val="ab"/>
            <w:color w:val="auto"/>
            <w:sz w:val="28"/>
            <w:szCs w:val="28"/>
            <w:u w:val="none"/>
          </w:rPr>
          <w:t>Федеральный закон от 25.10.2001 N 137-ФЗ "О введении в действие З</w:t>
        </w:r>
        <w:r w:rsidRPr="00037BF7">
          <w:rPr>
            <w:rStyle w:val="ab"/>
            <w:color w:val="auto"/>
            <w:sz w:val="28"/>
            <w:szCs w:val="28"/>
            <w:u w:val="none"/>
          </w:rPr>
          <w:t>е</w:t>
        </w:r>
        <w:r w:rsidRPr="00037BF7">
          <w:rPr>
            <w:rStyle w:val="ab"/>
            <w:color w:val="auto"/>
            <w:sz w:val="28"/>
            <w:szCs w:val="28"/>
            <w:u w:val="none"/>
          </w:rPr>
          <w:t xml:space="preserve">мельного кодекса </w:t>
        </w:r>
        <w:r w:rsidRPr="00037BF7">
          <w:rPr>
            <w:rStyle w:val="ab"/>
            <w:color w:val="auto"/>
            <w:sz w:val="28"/>
            <w:szCs w:val="28"/>
            <w:u w:val="none"/>
          </w:rPr>
          <w:tab/>
          <w:t>Российской Федерации"</w:t>
        </w:r>
      </w:hyperlink>
      <w:r w:rsidRPr="00037BF7">
        <w:rPr>
          <w:rStyle w:val="ab"/>
          <w:color w:val="auto"/>
          <w:sz w:val="28"/>
          <w:szCs w:val="28"/>
          <w:u w:val="none"/>
        </w:rPr>
        <w:t xml:space="preserve">; </w:t>
      </w:r>
    </w:p>
    <w:p w:rsidR="00502384" w:rsidRPr="00037BF7" w:rsidRDefault="00502384" w:rsidP="00502384">
      <w:pPr>
        <w:pStyle w:val="formattext"/>
        <w:spacing w:before="0" w:beforeAutospacing="0" w:after="0" w:afterAutospacing="0"/>
        <w:jc w:val="both"/>
        <w:rPr>
          <w:rStyle w:val="ab"/>
          <w:color w:val="auto"/>
          <w:sz w:val="28"/>
          <w:szCs w:val="28"/>
          <w:u w:val="none"/>
        </w:rPr>
      </w:pPr>
      <w:r w:rsidRPr="00037BF7">
        <w:rPr>
          <w:rStyle w:val="ab"/>
          <w:color w:val="auto"/>
          <w:sz w:val="28"/>
          <w:szCs w:val="28"/>
          <w:u w:val="none"/>
        </w:rPr>
        <w:tab/>
        <w:t xml:space="preserve">- </w:t>
      </w:r>
      <w:hyperlink r:id="rId14" w:history="1">
        <w:r w:rsidRPr="00037BF7">
          <w:rPr>
            <w:rStyle w:val="ab"/>
            <w:color w:val="auto"/>
            <w:sz w:val="28"/>
            <w:szCs w:val="28"/>
            <w:u w:val="none"/>
          </w:rPr>
          <w:t>Федеральный закон от 29.07.1998 N 135-ФЗ "Об оценочной деятельн</w:t>
        </w:r>
        <w:r w:rsidRPr="00037BF7">
          <w:rPr>
            <w:rStyle w:val="ab"/>
            <w:color w:val="auto"/>
            <w:sz w:val="28"/>
            <w:szCs w:val="28"/>
            <w:u w:val="none"/>
          </w:rPr>
          <w:t>о</w:t>
        </w:r>
        <w:r w:rsidRPr="00037BF7">
          <w:rPr>
            <w:rStyle w:val="ab"/>
            <w:color w:val="auto"/>
            <w:sz w:val="28"/>
            <w:szCs w:val="28"/>
            <w:u w:val="none"/>
          </w:rPr>
          <w:t>сти в Российской федерации"</w:t>
        </w:r>
      </w:hyperlink>
      <w:r w:rsidRPr="00037BF7">
        <w:rPr>
          <w:rStyle w:val="ab"/>
          <w:color w:val="auto"/>
          <w:sz w:val="28"/>
          <w:szCs w:val="28"/>
          <w:u w:val="none"/>
        </w:rPr>
        <w:t xml:space="preserve">; </w:t>
      </w:r>
    </w:p>
    <w:p w:rsidR="00502384" w:rsidRPr="00037BF7" w:rsidRDefault="00502384" w:rsidP="00502384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037BF7">
        <w:rPr>
          <w:rStyle w:val="ab"/>
          <w:color w:val="auto"/>
          <w:sz w:val="28"/>
          <w:szCs w:val="28"/>
          <w:u w:val="none"/>
        </w:rPr>
        <w:tab/>
        <w:t xml:space="preserve">- </w:t>
      </w:r>
      <w:hyperlink r:id="rId15" w:history="1">
        <w:r w:rsidRPr="00037BF7">
          <w:rPr>
            <w:rStyle w:val="ab"/>
            <w:color w:val="auto"/>
            <w:sz w:val="28"/>
            <w:szCs w:val="28"/>
            <w:u w:val="none"/>
          </w:rPr>
          <w:t>Федеральный закон от 25.12.2008 N 273-ФЗ "О противодействии ко</w:t>
        </w:r>
        <w:r w:rsidRPr="00037BF7">
          <w:rPr>
            <w:rStyle w:val="ab"/>
            <w:color w:val="auto"/>
            <w:sz w:val="28"/>
            <w:szCs w:val="28"/>
            <w:u w:val="none"/>
          </w:rPr>
          <w:t>р</w:t>
        </w:r>
        <w:r w:rsidRPr="00037BF7">
          <w:rPr>
            <w:rStyle w:val="ab"/>
            <w:color w:val="auto"/>
            <w:sz w:val="28"/>
            <w:szCs w:val="28"/>
            <w:u w:val="none"/>
          </w:rPr>
          <w:t>рупции"</w:t>
        </w:r>
      </w:hyperlink>
      <w:r w:rsidRPr="00037BF7">
        <w:rPr>
          <w:sz w:val="28"/>
          <w:szCs w:val="28"/>
        </w:rPr>
        <w:t>;</w:t>
      </w:r>
      <w:r w:rsidRPr="00037BF7">
        <w:rPr>
          <w:sz w:val="28"/>
          <w:szCs w:val="28"/>
        </w:rPr>
        <w:tab/>
      </w:r>
    </w:p>
    <w:p w:rsidR="00502384" w:rsidRPr="00037BF7" w:rsidRDefault="00502384" w:rsidP="00502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BF7">
        <w:rPr>
          <w:sz w:val="28"/>
          <w:szCs w:val="28"/>
        </w:rPr>
        <w:t xml:space="preserve">         - </w:t>
      </w:r>
      <w:r w:rsidRPr="00037BF7">
        <w:rPr>
          <w:rFonts w:ascii="Times New Roman" w:hAnsi="Times New Roman"/>
          <w:sz w:val="28"/>
          <w:szCs w:val="28"/>
        </w:rPr>
        <w:t>Федеральный закон от 24.07.2007 № 209-ФЗ «О развитии малого и сре</w:t>
      </w:r>
      <w:r w:rsidRPr="00037BF7">
        <w:rPr>
          <w:rFonts w:ascii="Times New Roman" w:hAnsi="Times New Roman"/>
          <w:sz w:val="28"/>
          <w:szCs w:val="28"/>
        </w:rPr>
        <w:t>д</w:t>
      </w:r>
      <w:r w:rsidRPr="00037BF7">
        <w:rPr>
          <w:rFonts w:ascii="Times New Roman" w:hAnsi="Times New Roman"/>
          <w:sz w:val="28"/>
          <w:szCs w:val="28"/>
        </w:rPr>
        <w:t>него предпринимательства в Российской Федерации»;</w:t>
      </w:r>
    </w:p>
    <w:p w:rsidR="00502384" w:rsidRPr="00037BF7" w:rsidRDefault="00502384" w:rsidP="005023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7BF7">
        <w:rPr>
          <w:rFonts w:ascii="Times New Roman" w:hAnsi="Times New Roman"/>
          <w:sz w:val="28"/>
          <w:szCs w:val="28"/>
        </w:rPr>
        <w:t>- Федеральный закон от 21.12.2001 № 178-ФЗ «О приватизации государс</w:t>
      </w:r>
      <w:r w:rsidRPr="00037BF7">
        <w:rPr>
          <w:rFonts w:ascii="Times New Roman" w:hAnsi="Times New Roman"/>
          <w:sz w:val="28"/>
          <w:szCs w:val="28"/>
        </w:rPr>
        <w:t>т</w:t>
      </w:r>
      <w:r w:rsidRPr="00037BF7">
        <w:rPr>
          <w:rFonts w:ascii="Times New Roman" w:hAnsi="Times New Roman"/>
          <w:sz w:val="28"/>
          <w:szCs w:val="28"/>
        </w:rPr>
        <w:t>венного и муниципального имущества»;</w:t>
      </w:r>
    </w:p>
    <w:p w:rsidR="00502384" w:rsidRPr="00037BF7" w:rsidRDefault="00502384" w:rsidP="00502384">
      <w:pPr>
        <w:pStyle w:val="formattext"/>
        <w:spacing w:before="0" w:beforeAutospacing="0" w:after="0" w:afterAutospacing="0"/>
        <w:jc w:val="both"/>
        <w:rPr>
          <w:rStyle w:val="ab"/>
          <w:color w:val="auto"/>
          <w:sz w:val="28"/>
          <w:szCs w:val="28"/>
          <w:u w:val="none"/>
        </w:rPr>
      </w:pPr>
      <w:r w:rsidRPr="00037BF7">
        <w:rPr>
          <w:sz w:val="28"/>
          <w:szCs w:val="28"/>
        </w:rPr>
        <w:t xml:space="preserve">        - </w:t>
      </w:r>
      <w:hyperlink r:id="rId16" w:history="1">
        <w:r w:rsidRPr="00037BF7">
          <w:rPr>
            <w:rStyle w:val="ab"/>
            <w:color w:val="auto"/>
            <w:sz w:val="28"/>
            <w:szCs w:val="28"/>
            <w:u w:val="none"/>
          </w:rPr>
          <w:t>Федеральный закон от 06.10.2003 N 131-ФЗ "Об общих принципах орг</w:t>
        </w:r>
        <w:r w:rsidRPr="00037BF7">
          <w:rPr>
            <w:rStyle w:val="ab"/>
            <w:color w:val="auto"/>
            <w:sz w:val="28"/>
            <w:szCs w:val="28"/>
            <w:u w:val="none"/>
          </w:rPr>
          <w:t>а</w:t>
        </w:r>
        <w:r w:rsidRPr="00037BF7">
          <w:rPr>
            <w:rStyle w:val="ab"/>
            <w:color w:val="auto"/>
            <w:sz w:val="28"/>
            <w:szCs w:val="28"/>
            <w:u w:val="none"/>
          </w:rPr>
          <w:t>низации местного самоуправления в Российской Федерации"</w:t>
        </w:r>
      </w:hyperlink>
      <w:r w:rsidRPr="00037BF7">
        <w:rPr>
          <w:rStyle w:val="ab"/>
          <w:color w:val="auto"/>
          <w:sz w:val="28"/>
          <w:szCs w:val="28"/>
          <w:u w:val="none"/>
        </w:rPr>
        <w:t>;</w:t>
      </w:r>
    </w:p>
    <w:p w:rsidR="00502384" w:rsidRPr="00037BF7" w:rsidRDefault="00502384" w:rsidP="00502384">
      <w:pPr>
        <w:pStyle w:val="formattext"/>
        <w:spacing w:before="0" w:beforeAutospacing="0" w:after="0" w:afterAutospacing="0"/>
        <w:jc w:val="both"/>
        <w:rPr>
          <w:rStyle w:val="ab"/>
          <w:color w:val="auto"/>
          <w:sz w:val="28"/>
          <w:szCs w:val="28"/>
          <w:u w:val="none"/>
        </w:rPr>
      </w:pPr>
      <w:r w:rsidRPr="00037BF7">
        <w:rPr>
          <w:sz w:val="28"/>
          <w:szCs w:val="28"/>
        </w:rPr>
        <w:tab/>
        <w:t xml:space="preserve">- </w:t>
      </w:r>
      <w:hyperlink r:id="rId17" w:history="1">
        <w:r w:rsidRPr="00037BF7">
          <w:rPr>
            <w:rStyle w:val="ab"/>
            <w:color w:val="auto"/>
            <w:sz w:val="28"/>
            <w:szCs w:val="28"/>
            <w:u w:val="none"/>
          </w:rPr>
          <w:t>Федеральный закон от 26.07.2006 N 135-ФЗ "О защите конкуренции"</w:t>
        </w:r>
      </w:hyperlink>
      <w:r w:rsidRPr="00037BF7">
        <w:rPr>
          <w:rStyle w:val="ab"/>
          <w:color w:val="auto"/>
          <w:sz w:val="28"/>
          <w:szCs w:val="28"/>
          <w:u w:val="none"/>
        </w:rPr>
        <w:t>;</w:t>
      </w:r>
    </w:p>
    <w:p w:rsidR="00502384" w:rsidRPr="00037BF7" w:rsidRDefault="00502384" w:rsidP="00502384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037BF7">
        <w:rPr>
          <w:rStyle w:val="ab"/>
          <w:color w:val="auto"/>
          <w:sz w:val="28"/>
          <w:szCs w:val="28"/>
          <w:u w:val="none"/>
        </w:rPr>
        <w:t xml:space="preserve">         </w:t>
      </w:r>
      <w:r w:rsidRPr="00037BF7">
        <w:rPr>
          <w:bCs/>
          <w:sz w:val="28"/>
          <w:szCs w:val="28"/>
        </w:rPr>
        <w:t xml:space="preserve"> -  </w:t>
      </w:r>
      <w:hyperlink r:id="rId18" w:history="1">
        <w:r w:rsidRPr="00037BF7">
          <w:rPr>
            <w:rStyle w:val="ab"/>
            <w:bCs/>
            <w:color w:val="auto"/>
            <w:sz w:val="28"/>
            <w:szCs w:val="28"/>
            <w:u w:val="none"/>
          </w:rPr>
          <w:t>Федеральный закон от 29 июля 2017 г. N 217-ФЗ "О ведении граждан</w:t>
        </w:r>
        <w:r w:rsidRPr="00037BF7">
          <w:rPr>
            <w:rStyle w:val="ab"/>
            <w:bCs/>
            <w:color w:val="auto"/>
            <w:sz w:val="28"/>
            <w:szCs w:val="28"/>
            <w:u w:val="none"/>
          </w:rPr>
          <w:t>а</w:t>
        </w:r>
        <w:r w:rsidRPr="00037BF7">
          <w:rPr>
            <w:rStyle w:val="ab"/>
            <w:bCs/>
            <w:color w:val="auto"/>
            <w:sz w:val="28"/>
            <w:szCs w:val="28"/>
            <w:u w:val="none"/>
          </w:rPr>
          <w:t>ми садоводства и огородничества для собственных нужд и о внесении измен</w:t>
        </w:r>
        <w:r w:rsidRPr="00037BF7">
          <w:rPr>
            <w:rStyle w:val="ab"/>
            <w:bCs/>
            <w:color w:val="auto"/>
            <w:sz w:val="28"/>
            <w:szCs w:val="28"/>
            <w:u w:val="none"/>
          </w:rPr>
          <w:t>е</w:t>
        </w:r>
        <w:r w:rsidRPr="00037BF7">
          <w:rPr>
            <w:rStyle w:val="ab"/>
            <w:bCs/>
            <w:color w:val="auto"/>
            <w:sz w:val="28"/>
            <w:szCs w:val="28"/>
            <w:u w:val="none"/>
          </w:rPr>
          <w:t>ний в отдельные законодательные акты Российской Федерации"</w:t>
        </w:r>
      </w:hyperlink>
    </w:p>
    <w:p w:rsidR="00502384" w:rsidRPr="00037BF7" w:rsidRDefault="00502384" w:rsidP="00502384">
      <w:pPr>
        <w:pStyle w:val="formattext"/>
        <w:spacing w:before="0" w:beforeAutospacing="0" w:after="0" w:afterAutospacing="0"/>
        <w:jc w:val="both"/>
        <w:rPr>
          <w:bCs/>
          <w:sz w:val="28"/>
          <w:szCs w:val="28"/>
        </w:rPr>
      </w:pPr>
      <w:r w:rsidRPr="00037BF7">
        <w:rPr>
          <w:rStyle w:val="ab"/>
          <w:color w:val="auto"/>
          <w:sz w:val="28"/>
          <w:szCs w:val="28"/>
          <w:u w:val="none"/>
        </w:rPr>
        <w:t xml:space="preserve">         </w:t>
      </w:r>
      <w:proofErr w:type="gramStart"/>
      <w:r w:rsidRPr="00037BF7">
        <w:rPr>
          <w:sz w:val="28"/>
          <w:szCs w:val="28"/>
        </w:rPr>
        <w:t xml:space="preserve">- </w:t>
      </w:r>
      <w:r w:rsidRPr="00037BF7">
        <w:rPr>
          <w:bCs/>
          <w:sz w:val="28"/>
          <w:szCs w:val="28"/>
        </w:rPr>
        <w:t>Приказ Федеральной антимонопольной службы от 21 марта 2023 г. № 147/23 "О порядке проведения конкурсов или аукционов на право заключ</w:t>
      </w:r>
      <w:r w:rsidRPr="00037BF7">
        <w:rPr>
          <w:bCs/>
          <w:sz w:val="28"/>
          <w:szCs w:val="28"/>
        </w:rPr>
        <w:t>е</w:t>
      </w:r>
      <w:r w:rsidRPr="00037BF7">
        <w:rPr>
          <w:bCs/>
          <w:sz w:val="28"/>
          <w:szCs w:val="28"/>
        </w:rPr>
        <w:t>ния договоров аренды, договоров безвозмездного пользования, договоров дов</w:t>
      </w:r>
      <w:r w:rsidRPr="00037BF7">
        <w:rPr>
          <w:bCs/>
          <w:sz w:val="28"/>
          <w:szCs w:val="28"/>
        </w:rPr>
        <w:t>е</w:t>
      </w:r>
      <w:r w:rsidRPr="00037BF7">
        <w:rPr>
          <w:bCs/>
          <w:sz w:val="28"/>
          <w:szCs w:val="28"/>
        </w:rPr>
        <w:t>рительного управления имуществом, иных договоров, предусматривающих п</w:t>
      </w:r>
      <w:r w:rsidRPr="00037BF7">
        <w:rPr>
          <w:bCs/>
          <w:sz w:val="28"/>
          <w:szCs w:val="28"/>
        </w:rPr>
        <w:t>е</w:t>
      </w:r>
      <w:r w:rsidRPr="00037BF7">
        <w:rPr>
          <w:bCs/>
          <w:sz w:val="28"/>
          <w:szCs w:val="28"/>
        </w:rPr>
        <w:t>реход прав в отношении государственного или муниципального имущества, и перечне видов имущества, в отношении которого заключение указанных дог</w:t>
      </w:r>
      <w:r w:rsidRPr="00037BF7">
        <w:rPr>
          <w:bCs/>
          <w:sz w:val="28"/>
          <w:szCs w:val="28"/>
        </w:rPr>
        <w:t>о</w:t>
      </w:r>
      <w:r w:rsidRPr="00037BF7">
        <w:rPr>
          <w:bCs/>
          <w:sz w:val="28"/>
          <w:szCs w:val="28"/>
        </w:rPr>
        <w:t>воров может осуществляться путем проведения торгов в форме конкурса"</w:t>
      </w:r>
      <w:proofErr w:type="gramEnd"/>
    </w:p>
    <w:p w:rsidR="00502384" w:rsidRPr="00037BF7" w:rsidRDefault="00502384" w:rsidP="00502384">
      <w:pPr>
        <w:pStyle w:val="formattext"/>
        <w:spacing w:before="0" w:beforeAutospacing="0" w:after="0" w:afterAutospacing="0"/>
        <w:jc w:val="both"/>
        <w:rPr>
          <w:bCs/>
          <w:sz w:val="28"/>
          <w:szCs w:val="28"/>
        </w:rPr>
      </w:pPr>
      <w:r w:rsidRPr="00037BF7">
        <w:rPr>
          <w:sz w:val="28"/>
          <w:szCs w:val="28"/>
        </w:rPr>
        <w:t xml:space="preserve">          - </w:t>
      </w:r>
      <w:hyperlink r:id="rId19" w:history="1">
        <w:r w:rsidRPr="00037BF7">
          <w:rPr>
            <w:rStyle w:val="ab"/>
            <w:color w:val="auto"/>
            <w:sz w:val="28"/>
            <w:szCs w:val="28"/>
            <w:u w:val="none"/>
          </w:rPr>
          <w:t>Областной закон от 12.05.2009  N 218-ЗС "О противодействии корру</w:t>
        </w:r>
        <w:r w:rsidRPr="00037BF7">
          <w:rPr>
            <w:rStyle w:val="ab"/>
            <w:color w:val="auto"/>
            <w:sz w:val="28"/>
            <w:szCs w:val="28"/>
            <w:u w:val="none"/>
          </w:rPr>
          <w:t>п</w:t>
        </w:r>
        <w:r w:rsidRPr="00037BF7">
          <w:rPr>
            <w:rStyle w:val="ab"/>
            <w:color w:val="auto"/>
            <w:sz w:val="28"/>
            <w:szCs w:val="28"/>
            <w:u w:val="none"/>
          </w:rPr>
          <w:t>ции в Ростовской области"</w:t>
        </w:r>
      </w:hyperlink>
      <w:r w:rsidRPr="00037BF7">
        <w:rPr>
          <w:sz w:val="28"/>
          <w:szCs w:val="28"/>
        </w:rPr>
        <w:t>;</w:t>
      </w:r>
    </w:p>
    <w:p w:rsidR="00502384" w:rsidRPr="00037BF7" w:rsidRDefault="00502384" w:rsidP="00502384">
      <w:pPr>
        <w:pStyle w:val="formattext"/>
        <w:spacing w:before="0" w:beforeAutospacing="0" w:after="0" w:afterAutospacing="0"/>
        <w:jc w:val="both"/>
        <w:rPr>
          <w:rStyle w:val="ab"/>
          <w:color w:val="auto"/>
          <w:sz w:val="28"/>
          <w:szCs w:val="28"/>
          <w:u w:val="none"/>
        </w:rPr>
      </w:pPr>
      <w:r w:rsidRPr="00037BF7">
        <w:rPr>
          <w:sz w:val="28"/>
          <w:szCs w:val="28"/>
        </w:rPr>
        <w:tab/>
        <w:t xml:space="preserve"> - Областной </w:t>
      </w:r>
      <w:hyperlink r:id="rId20" w:history="1">
        <w:r w:rsidRPr="00037BF7">
          <w:rPr>
            <w:rStyle w:val="ab"/>
            <w:color w:val="auto"/>
            <w:sz w:val="28"/>
            <w:szCs w:val="28"/>
            <w:u w:val="none"/>
          </w:rPr>
          <w:t>закон Ростовской области от 22.07.2003 N 19-ЗС "О регул</w:t>
        </w:r>
        <w:r w:rsidRPr="00037BF7">
          <w:rPr>
            <w:rStyle w:val="ab"/>
            <w:color w:val="auto"/>
            <w:sz w:val="28"/>
            <w:szCs w:val="28"/>
            <w:u w:val="none"/>
          </w:rPr>
          <w:t>и</w:t>
        </w:r>
        <w:r w:rsidRPr="00037BF7">
          <w:rPr>
            <w:rStyle w:val="ab"/>
            <w:color w:val="auto"/>
            <w:sz w:val="28"/>
            <w:szCs w:val="28"/>
            <w:u w:val="none"/>
          </w:rPr>
          <w:t>ровании земельных отношений в Ростовской области"</w:t>
        </w:r>
      </w:hyperlink>
      <w:r w:rsidRPr="00037BF7">
        <w:rPr>
          <w:rStyle w:val="ab"/>
          <w:color w:val="auto"/>
          <w:sz w:val="28"/>
          <w:szCs w:val="28"/>
          <w:u w:val="none"/>
        </w:rPr>
        <w:t>;</w:t>
      </w:r>
    </w:p>
    <w:p w:rsidR="00725835" w:rsidRPr="00403AAD" w:rsidRDefault="00037BF7" w:rsidP="00037B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25835" w:rsidRPr="00403AAD">
        <w:rPr>
          <w:rFonts w:ascii="Times New Roman" w:hAnsi="Times New Roman"/>
          <w:sz w:val="28"/>
          <w:szCs w:val="28"/>
        </w:rPr>
        <w:t>2.2.2. В целях предупреждения коррупции при управлении и распоряж</w:t>
      </w:r>
      <w:r w:rsidR="00725835" w:rsidRPr="00403AAD">
        <w:rPr>
          <w:rFonts w:ascii="Times New Roman" w:hAnsi="Times New Roman"/>
          <w:sz w:val="28"/>
          <w:szCs w:val="28"/>
        </w:rPr>
        <w:t>е</w:t>
      </w:r>
      <w:r w:rsidR="00725835" w:rsidRPr="00403AAD">
        <w:rPr>
          <w:rFonts w:ascii="Times New Roman" w:hAnsi="Times New Roman"/>
          <w:sz w:val="28"/>
          <w:szCs w:val="28"/>
        </w:rPr>
        <w:t>нии имуществом устанавливаются следующие запреты: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lastRenderedPageBreak/>
        <w:t>на установление и использование любых условий и процедур, огранич</w:t>
      </w:r>
      <w:r w:rsidRPr="00403AAD">
        <w:rPr>
          <w:rFonts w:ascii="Times New Roman" w:hAnsi="Times New Roman"/>
          <w:sz w:val="28"/>
          <w:szCs w:val="28"/>
        </w:rPr>
        <w:t>и</w:t>
      </w:r>
      <w:r w:rsidRPr="00403AAD">
        <w:rPr>
          <w:rFonts w:ascii="Times New Roman" w:hAnsi="Times New Roman"/>
          <w:sz w:val="28"/>
          <w:szCs w:val="28"/>
        </w:rPr>
        <w:t>вающих свободную конкуренцию физических и юридических лиц, в том числе индивидуальных предпринимателей, за исключением случаев, прямо пред</w:t>
      </w:r>
      <w:r w:rsidRPr="00403AAD">
        <w:rPr>
          <w:rFonts w:ascii="Times New Roman" w:hAnsi="Times New Roman"/>
          <w:sz w:val="28"/>
          <w:szCs w:val="28"/>
        </w:rPr>
        <w:t>у</w:t>
      </w:r>
      <w:r w:rsidRPr="00403AAD">
        <w:rPr>
          <w:rFonts w:ascii="Times New Roman" w:hAnsi="Times New Roman"/>
          <w:sz w:val="28"/>
          <w:szCs w:val="28"/>
        </w:rPr>
        <w:t>смотренных действующим законодательством;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 xml:space="preserve">на немотивированное отклонение </w:t>
      </w:r>
      <w:proofErr w:type="gramStart"/>
      <w:r w:rsidRPr="00403AAD">
        <w:rPr>
          <w:rFonts w:ascii="Times New Roman" w:hAnsi="Times New Roman"/>
          <w:sz w:val="28"/>
          <w:szCs w:val="28"/>
        </w:rPr>
        <w:t>заявок</w:t>
      </w:r>
      <w:proofErr w:type="gramEnd"/>
      <w:r w:rsidRPr="00403AAD">
        <w:rPr>
          <w:rFonts w:ascii="Times New Roman" w:hAnsi="Times New Roman"/>
          <w:sz w:val="28"/>
          <w:szCs w:val="28"/>
        </w:rPr>
        <w:t xml:space="preserve"> на участие в торгах или принятие решения о внесении изменений либо об отказе от проведения торгов в сроки, не предусмотренные действующим законодательством;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>на создание любых препятствий, за исключением случаев, предусмотре</w:t>
      </w:r>
      <w:r w:rsidRPr="00403AAD">
        <w:rPr>
          <w:rFonts w:ascii="Times New Roman" w:hAnsi="Times New Roman"/>
          <w:sz w:val="28"/>
          <w:szCs w:val="28"/>
        </w:rPr>
        <w:t>н</w:t>
      </w:r>
      <w:r w:rsidRPr="00403AAD">
        <w:rPr>
          <w:rFonts w:ascii="Times New Roman" w:hAnsi="Times New Roman"/>
          <w:sz w:val="28"/>
          <w:szCs w:val="28"/>
        </w:rPr>
        <w:t>ных действующим законодательством об охране государственной, коммерч</w:t>
      </w:r>
      <w:r w:rsidRPr="00403AAD">
        <w:rPr>
          <w:rFonts w:ascii="Times New Roman" w:hAnsi="Times New Roman"/>
          <w:sz w:val="28"/>
          <w:szCs w:val="28"/>
        </w:rPr>
        <w:t>е</w:t>
      </w:r>
      <w:r w:rsidRPr="00403AAD">
        <w:rPr>
          <w:rFonts w:ascii="Times New Roman" w:hAnsi="Times New Roman"/>
          <w:sz w:val="28"/>
          <w:szCs w:val="28"/>
        </w:rPr>
        <w:t>ской или иной тайны, к освещению средствами массовой информации хода и результатов торгов, а также для доступа средств массовой информации, заинт</w:t>
      </w:r>
      <w:r w:rsidRPr="00403AAD">
        <w:rPr>
          <w:rFonts w:ascii="Times New Roman" w:hAnsi="Times New Roman"/>
          <w:sz w:val="28"/>
          <w:szCs w:val="28"/>
        </w:rPr>
        <w:t>е</w:t>
      </w:r>
      <w:r w:rsidRPr="00403AAD">
        <w:rPr>
          <w:rFonts w:ascii="Times New Roman" w:hAnsi="Times New Roman"/>
          <w:sz w:val="28"/>
          <w:szCs w:val="28"/>
        </w:rPr>
        <w:t>ресованных организаций и граждан к информации, возникающей в процессе проведения торгов;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>на выставление любых, не предусмотренных действующим законодател</w:t>
      </w:r>
      <w:r w:rsidRPr="00403AAD">
        <w:rPr>
          <w:rFonts w:ascii="Times New Roman" w:hAnsi="Times New Roman"/>
          <w:sz w:val="28"/>
          <w:szCs w:val="28"/>
        </w:rPr>
        <w:t>ь</w:t>
      </w:r>
      <w:r w:rsidRPr="00403AAD">
        <w:rPr>
          <w:rFonts w:ascii="Times New Roman" w:hAnsi="Times New Roman"/>
          <w:sz w:val="28"/>
          <w:szCs w:val="28"/>
        </w:rPr>
        <w:t>ством, требований по установлению подлинности документов, представляемых участниками торгов,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>иные запреты, предусмотренные действующим законодательством.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>Ограничения: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>ограничения, предусмотренные действующим законодательством.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>Дозволения: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>на формирование конкурсных, аукционных комиссий с учетом требований действующего законодательства;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>на использование законодательно установленных критериев оценки поб</w:t>
      </w:r>
      <w:r w:rsidRPr="00403AAD">
        <w:rPr>
          <w:rFonts w:ascii="Times New Roman" w:hAnsi="Times New Roman"/>
          <w:sz w:val="28"/>
          <w:szCs w:val="28"/>
        </w:rPr>
        <w:t>е</w:t>
      </w:r>
      <w:r w:rsidRPr="00403AAD">
        <w:rPr>
          <w:rFonts w:ascii="Times New Roman" w:hAnsi="Times New Roman"/>
          <w:sz w:val="28"/>
          <w:szCs w:val="28"/>
        </w:rPr>
        <w:t>дителей конкурсов;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>на требование уплаты неустойки (штрафа, пеней) в случае просрочки и</w:t>
      </w:r>
      <w:r w:rsidRPr="00403AAD">
        <w:rPr>
          <w:rFonts w:ascii="Times New Roman" w:hAnsi="Times New Roman"/>
          <w:sz w:val="28"/>
          <w:szCs w:val="28"/>
        </w:rPr>
        <w:t>с</w:t>
      </w:r>
      <w:r w:rsidRPr="00403AAD">
        <w:rPr>
          <w:rFonts w:ascii="Times New Roman" w:hAnsi="Times New Roman"/>
          <w:sz w:val="28"/>
          <w:szCs w:val="28"/>
        </w:rPr>
        <w:t>полнения обязательств, предусмотренных договором;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>на обращение специалиста в суд в случае, если победитель аукциона пр</w:t>
      </w:r>
      <w:r w:rsidRPr="00403AAD">
        <w:rPr>
          <w:rFonts w:ascii="Times New Roman" w:hAnsi="Times New Roman"/>
          <w:sz w:val="28"/>
          <w:szCs w:val="28"/>
        </w:rPr>
        <w:t>и</w:t>
      </w:r>
      <w:r w:rsidRPr="00403AAD">
        <w:rPr>
          <w:rFonts w:ascii="Times New Roman" w:hAnsi="Times New Roman"/>
          <w:sz w:val="28"/>
          <w:szCs w:val="28"/>
        </w:rPr>
        <w:t>знан уклонившимся от заключения договора с требованием о понуждении п</w:t>
      </w:r>
      <w:r w:rsidRPr="00403AAD">
        <w:rPr>
          <w:rFonts w:ascii="Times New Roman" w:hAnsi="Times New Roman"/>
          <w:sz w:val="28"/>
          <w:szCs w:val="28"/>
        </w:rPr>
        <w:t>о</w:t>
      </w:r>
      <w:r w:rsidRPr="00403AAD">
        <w:rPr>
          <w:rFonts w:ascii="Times New Roman" w:hAnsi="Times New Roman"/>
          <w:sz w:val="28"/>
          <w:szCs w:val="28"/>
        </w:rPr>
        <w:t>бедителя аукциона заключения договора, а также о возмещении убытков, пр</w:t>
      </w:r>
      <w:r w:rsidRPr="00403AAD">
        <w:rPr>
          <w:rFonts w:ascii="Times New Roman" w:hAnsi="Times New Roman"/>
          <w:sz w:val="28"/>
          <w:szCs w:val="28"/>
        </w:rPr>
        <w:t>и</w:t>
      </w:r>
      <w:r w:rsidRPr="00403AAD">
        <w:rPr>
          <w:rFonts w:ascii="Times New Roman" w:hAnsi="Times New Roman"/>
          <w:sz w:val="28"/>
          <w:szCs w:val="28"/>
        </w:rPr>
        <w:t>чиненных уклонением от заключения договора;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>на заключение договора с участником аукциона, который сделал предп</w:t>
      </w:r>
      <w:r w:rsidRPr="00403AAD">
        <w:rPr>
          <w:rFonts w:ascii="Times New Roman" w:hAnsi="Times New Roman"/>
          <w:sz w:val="28"/>
          <w:szCs w:val="28"/>
        </w:rPr>
        <w:t>о</w:t>
      </w:r>
      <w:r w:rsidRPr="00403AAD">
        <w:rPr>
          <w:rFonts w:ascii="Times New Roman" w:hAnsi="Times New Roman"/>
          <w:sz w:val="28"/>
          <w:szCs w:val="28"/>
        </w:rPr>
        <w:t>следнее предложение о цене торгов, в случае если победитель аукциона пр</w:t>
      </w:r>
      <w:r w:rsidRPr="00403AAD">
        <w:rPr>
          <w:rFonts w:ascii="Times New Roman" w:hAnsi="Times New Roman"/>
          <w:sz w:val="28"/>
          <w:szCs w:val="28"/>
        </w:rPr>
        <w:t>и</w:t>
      </w:r>
      <w:r w:rsidRPr="00403AAD">
        <w:rPr>
          <w:rFonts w:ascii="Times New Roman" w:hAnsi="Times New Roman"/>
          <w:sz w:val="28"/>
          <w:szCs w:val="28"/>
        </w:rPr>
        <w:t>знан уклонившимся от заключения договора;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>на внесение не позднее, чем за пять дней до даты окончания подачи заявок на участие в торгах, изменений в документацию;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>на исключение участника торгов из списка претендентов, в случае уст</w:t>
      </w:r>
      <w:r w:rsidRPr="00403AAD">
        <w:rPr>
          <w:rFonts w:ascii="Times New Roman" w:hAnsi="Times New Roman"/>
          <w:sz w:val="28"/>
          <w:szCs w:val="28"/>
        </w:rPr>
        <w:t>а</w:t>
      </w:r>
      <w:r w:rsidRPr="00403AAD">
        <w:rPr>
          <w:rFonts w:ascii="Times New Roman" w:hAnsi="Times New Roman"/>
          <w:sz w:val="28"/>
          <w:szCs w:val="28"/>
        </w:rPr>
        <w:t>новления недостоверности сведений, содержащихся в предоставленных им д</w:t>
      </w:r>
      <w:r w:rsidRPr="00403AAD">
        <w:rPr>
          <w:rFonts w:ascii="Times New Roman" w:hAnsi="Times New Roman"/>
          <w:sz w:val="28"/>
          <w:szCs w:val="28"/>
        </w:rPr>
        <w:t>о</w:t>
      </w:r>
      <w:r w:rsidRPr="00403AAD">
        <w:rPr>
          <w:rFonts w:ascii="Times New Roman" w:hAnsi="Times New Roman"/>
          <w:sz w:val="28"/>
          <w:szCs w:val="28"/>
        </w:rPr>
        <w:t xml:space="preserve">кументах; </w:t>
      </w:r>
    </w:p>
    <w:p w:rsidR="00725835" w:rsidRPr="00403AAD" w:rsidRDefault="00725835" w:rsidP="004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AD">
        <w:rPr>
          <w:rFonts w:ascii="Times New Roman" w:hAnsi="Times New Roman"/>
          <w:sz w:val="28"/>
          <w:szCs w:val="28"/>
        </w:rPr>
        <w:t>иные дозволения, предусмотренные действующим законодательством.</w:t>
      </w:r>
    </w:p>
    <w:p w:rsidR="00BD0114" w:rsidRPr="00403AAD" w:rsidRDefault="00BD0114" w:rsidP="00403AAD">
      <w:pPr>
        <w:spacing w:after="0" w:line="240" w:lineRule="auto"/>
        <w:jc w:val="both"/>
        <w:rPr>
          <w:sz w:val="28"/>
          <w:szCs w:val="28"/>
        </w:rPr>
      </w:pPr>
    </w:p>
    <w:p w:rsidR="00BD0114" w:rsidRPr="00403AAD" w:rsidRDefault="00BD0114" w:rsidP="00403AAD">
      <w:pPr>
        <w:spacing w:after="0" w:line="240" w:lineRule="auto"/>
        <w:jc w:val="both"/>
        <w:rPr>
          <w:sz w:val="28"/>
          <w:szCs w:val="28"/>
        </w:rPr>
      </w:pPr>
    </w:p>
    <w:p w:rsidR="00192F0A" w:rsidRPr="00403AAD" w:rsidRDefault="00192F0A" w:rsidP="00403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F0A" w:rsidRPr="00403AAD" w:rsidRDefault="00192F0A" w:rsidP="00403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F0A" w:rsidRPr="00403AAD" w:rsidRDefault="00192F0A" w:rsidP="00403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F0A" w:rsidRPr="00403AAD" w:rsidRDefault="00192F0A" w:rsidP="00403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F0A" w:rsidRPr="00403AAD" w:rsidRDefault="00192F0A" w:rsidP="00403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F0A" w:rsidRPr="00403AAD" w:rsidRDefault="00192F0A" w:rsidP="00403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F0A" w:rsidRPr="00403AAD" w:rsidRDefault="00192F0A" w:rsidP="00403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F0A" w:rsidRPr="00403AAD" w:rsidRDefault="00192F0A" w:rsidP="00403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F0A" w:rsidRPr="00403AAD" w:rsidRDefault="00192F0A" w:rsidP="00403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F0A" w:rsidRPr="00403AAD" w:rsidRDefault="00192F0A" w:rsidP="00403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F0A" w:rsidRPr="00403AAD" w:rsidRDefault="00192F0A" w:rsidP="00403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29EA" w:rsidRPr="00403AAD" w:rsidRDefault="007429EA" w:rsidP="00AB3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sectPr w:rsidR="007429EA" w:rsidRPr="00403AAD" w:rsidSect="00CC1672">
      <w:pgSz w:w="11906" w:h="16838"/>
      <w:pgMar w:top="136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B23" w:rsidRDefault="00F71B23" w:rsidP="0061151A">
      <w:pPr>
        <w:spacing w:after="0" w:line="240" w:lineRule="auto"/>
      </w:pPr>
      <w:r>
        <w:separator/>
      </w:r>
    </w:p>
  </w:endnote>
  <w:endnote w:type="continuationSeparator" w:id="0">
    <w:p w:rsidR="00F71B23" w:rsidRDefault="00F71B23" w:rsidP="0061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B23" w:rsidRDefault="00F71B23" w:rsidP="0061151A">
      <w:pPr>
        <w:spacing w:after="0" w:line="240" w:lineRule="auto"/>
      </w:pPr>
      <w:r>
        <w:separator/>
      </w:r>
    </w:p>
  </w:footnote>
  <w:footnote w:type="continuationSeparator" w:id="0">
    <w:p w:rsidR="00F71B23" w:rsidRDefault="00F71B23" w:rsidP="00611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6E23A42"/>
    <w:multiLevelType w:val="hybridMultilevel"/>
    <w:tmpl w:val="1B3EA1F8"/>
    <w:lvl w:ilvl="0" w:tplc="DBE0C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>
    <w:nsid w:val="0F9157E5"/>
    <w:multiLevelType w:val="hybridMultilevel"/>
    <w:tmpl w:val="4A06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F33DDE"/>
    <w:multiLevelType w:val="multilevel"/>
    <w:tmpl w:val="6EB82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4933E5"/>
    <w:multiLevelType w:val="multilevel"/>
    <w:tmpl w:val="18B087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BC1D8B"/>
    <w:multiLevelType w:val="hybridMultilevel"/>
    <w:tmpl w:val="28FA7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E335A"/>
    <w:multiLevelType w:val="multilevel"/>
    <w:tmpl w:val="7504B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3F312A"/>
    <w:multiLevelType w:val="multilevel"/>
    <w:tmpl w:val="A566E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443582"/>
    <w:multiLevelType w:val="hybridMultilevel"/>
    <w:tmpl w:val="3F1EC186"/>
    <w:lvl w:ilvl="0" w:tplc="DE2AA88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E681D"/>
    <w:multiLevelType w:val="multilevel"/>
    <w:tmpl w:val="F012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536AAB"/>
    <w:multiLevelType w:val="multilevel"/>
    <w:tmpl w:val="EFFEA8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9D1F42"/>
    <w:multiLevelType w:val="multilevel"/>
    <w:tmpl w:val="BBD683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7A1E9C"/>
    <w:multiLevelType w:val="multilevel"/>
    <w:tmpl w:val="E6A8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6C276FE2"/>
    <w:multiLevelType w:val="multilevel"/>
    <w:tmpl w:val="F210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19"/>
  </w:num>
  <w:num w:numId="11">
    <w:abstractNumId w:val="3"/>
  </w:num>
  <w:num w:numId="12">
    <w:abstractNumId w:val="12"/>
  </w:num>
  <w:num w:numId="13">
    <w:abstractNumId w:val="17"/>
  </w:num>
  <w:num w:numId="14">
    <w:abstractNumId w:val="9"/>
  </w:num>
  <w:num w:numId="15">
    <w:abstractNumId w:val="6"/>
  </w:num>
  <w:num w:numId="16">
    <w:abstractNumId w:val="10"/>
  </w:num>
  <w:num w:numId="17">
    <w:abstractNumId w:val="13"/>
  </w:num>
  <w:num w:numId="18">
    <w:abstractNumId w:val="14"/>
  </w:num>
  <w:num w:numId="19">
    <w:abstractNumId w:val="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onsecutiveHyphenLimit w:val="111"/>
  <w:hyphenationZone w:val="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F48"/>
    <w:rsid w:val="00024B2B"/>
    <w:rsid w:val="00027197"/>
    <w:rsid w:val="00037BF7"/>
    <w:rsid w:val="00073D1B"/>
    <w:rsid w:val="00090277"/>
    <w:rsid w:val="000A0F4E"/>
    <w:rsid w:val="000B1D23"/>
    <w:rsid w:val="000D4E1B"/>
    <w:rsid w:val="000E4421"/>
    <w:rsid w:val="000E7D01"/>
    <w:rsid w:val="001157BE"/>
    <w:rsid w:val="00153665"/>
    <w:rsid w:val="00192F0A"/>
    <w:rsid w:val="001C003B"/>
    <w:rsid w:val="001C4F02"/>
    <w:rsid w:val="001C75F4"/>
    <w:rsid w:val="001D37C4"/>
    <w:rsid w:val="00216E76"/>
    <w:rsid w:val="00221A5A"/>
    <w:rsid w:val="0023342D"/>
    <w:rsid w:val="00265C8E"/>
    <w:rsid w:val="0028279C"/>
    <w:rsid w:val="00290287"/>
    <w:rsid w:val="002C5BC8"/>
    <w:rsid w:val="002E3F74"/>
    <w:rsid w:val="00333EE9"/>
    <w:rsid w:val="0034146F"/>
    <w:rsid w:val="003E6540"/>
    <w:rsid w:val="00403AAD"/>
    <w:rsid w:val="00413656"/>
    <w:rsid w:val="004254CB"/>
    <w:rsid w:val="00460572"/>
    <w:rsid w:val="004636EE"/>
    <w:rsid w:val="004A3B63"/>
    <w:rsid w:val="004F43D3"/>
    <w:rsid w:val="004F4D92"/>
    <w:rsid w:val="00502384"/>
    <w:rsid w:val="00524030"/>
    <w:rsid w:val="005278BF"/>
    <w:rsid w:val="005A0A23"/>
    <w:rsid w:val="005A6C72"/>
    <w:rsid w:val="005C2767"/>
    <w:rsid w:val="005E4019"/>
    <w:rsid w:val="0061151A"/>
    <w:rsid w:val="00615BD9"/>
    <w:rsid w:val="00622DA4"/>
    <w:rsid w:val="00640248"/>
    <w:rsid w:val="00662627"/>
    <w:rsid w:val="00665BB1"/>
    <w:rsid w:val="006779D1"/>
    <w:rsid w:val="006B6965"/>
    <w:rsid w:val="006E2EB8"/>
    <w:rsid w:val="00713969"/>
    <w:rsid w:val="00715F01"/>
    <w:rsid w:val="00725835"/>
    <w:rsid w:val="00740104"/>
    <w:rsid w:val="007429EA"/>
    <w:rsid w:val="00783ECE"/>
    <w:rsid w:val="007A3F66"/>
    <w:rsid w:val="007D41ED"/>
    <w:rsid w:val="007E666D"/>
    <w:rsid w:val="007F3E3A"/>
    <w:rsid w:val="007F6CDC"/>
    <w:rsid w:val="007F755B"/>
    <w:rsid w:val="00804804"/>
    <w:rsid w:val="0083799E"/>
    <w:rsid w:val="00866739"/>
    <w:rsid w:val="00880256"/>
    <w:rsid w:val="00894EA6"/>
    <w:rsid w:val="008A74AA"/>
    <w:rsid w:val="008B4CEF"/>
    <w:rsid w:val="008C5D49"/>
    <w:rsid w:val="008E2D68"/>
    <w:rsid w:val="00901597"/>
    <w:rsid w:val="00903309"/>
    <w:rsid w:val="00906EB0"/>
    <w:rsid w:val="009513E7"/>
    <w:rsid w:val="0097052D"/>
    <w:rsid w:val="00971429"/>
    <w:rsid w:val="00982096"/>
    <w:rsid w:val="00995F48"/>
    <w:rsid w:val="00A05A1F"/>
    <w:rsid w:val="00A85CFD"/>
    <w:rsid w:val="00AB3F27"/>
    <w:rsid w:val="00AC2267"/>
    <w:rsid w:val="00AD5971"/>
    <w:rsid w:val="00AE7A04"/>
    <w:rsid w:val="00B07092"/>
    <w:rsid w:val="00B45277"/>
    <w:rsid w:val="00B6742B"/>
    <w:rsid w:val="00B93FCA"/>
    <w:rsid w:val="00B96505"/>
    <w:rsid w:val="00BB24D9"/>
    <w:rsid w:val="00BD0114"/>
    <w:rsid w:val="00BD71AA"/>
    <w:rsid w:val="00BF4D34"/>
    <w:rsid w:val="00C42321"/>
    <w:rsid w:val="00C6286F"/>
    <w:rsid w:val="00C7357D"/>
    <w:rsid w:val="00CB4744"/>
    <w:rsid w:val="00CC1672"/>
    <w:rsid w:val="00CC501A"/>
    <w:rsid w:val="00CD6916"/>
    <w:rsid w:val="00CF3011"/>
    <w:rsid w:val="00CF6C7C"/>
    <w:rsid w:val="00CF7F3C"/>
    <w:rsid w:val="00D26288"/>
    <w:rsid w:val="00D4750F"/>
    <w:rsid w:val="00D75154"/>
    <w:rsid w:val="00D8278E"/>
    <w:rsid w:val="00DA2388"/>
    <w:rsid w:val="00DA47B7"/>
    <w:rsid w:val="00DB7F9B"/>
    <w:rsid w:val="00E347BF"/>
    <w:rsid w:val="00E60AEF"/>
    <w:rsid w:val="00E72AAD"/>
    <w:rsid w:val="00E73F38"/>
    <w:rsid w:val="00E75F95"/>
    <w:rsid w:val="00E80090"/>
    <w:rsid w:val="00E81D9B"/>
    <w:rsid w:val="00E95198"/>
    <w:rsid w:val="00EF3DFC"/>
    <w:rsid w:val="00F30FDD"/>
    <w:rsid w:val="00F35058"/>
    <w:rsid w:val="00F53060"/>
    <w:rsid w:val="00F61FB0"/>
    <w:rsid w:val="00F71B23"/>
    <w:rsid w:val="00FA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4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258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95F48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2"/>
    <w:next w:val="a"/>
    <w:link w:val="30"/>
    <w:qFormat/>
    <w:rsid w:val="00725835"/>
    <w:pPr>
      <w:keepNext w:val="0"/>
      <w:widowControl w:val="0"/>
      <w:tabs>
        <w:tab w:val="num" w:pos="2160"/>
      </w:tabs>
      <w:suppressAutoHyphens/>
      <w:autoSpaceDE w:val="0"/>
      <w:jc w:val="both"/>
      <w:outlineLvl w:val="2"/>
    </w:pPr>
    <w:rPr>
      <w:rFonts w:ascii="Arial" w:eastAsia="Calibri" w:hAnsi="Arial"/>
      <w:b w:val="0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725835"/>
    <w:pPr>
      <w:keepNext/>
      <w:keepLines/>
      <w:tabs>
        <w:tab w:val="num" w:pos="2880"/>
      </w:tabs>
      <w:suppressAutoHyphens/>
      <w:spacing w:before="200" w:after="0" w:line="240" w:lineRule="auto"/>
      <w:ind w:left="2880" w:hanging="360"/>
      <w:jc w:val="both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725835"/>
    <w:pPr>
      <w:tabs>
        <w:tab w:val="num" w:pos="3600"/>
      </w:tabs>
      <w:suppressAutoHyphens/>
      <w:spacing w:before="240" w:after="60" w:line="240" w:lineRule="auto"/>
      <w:outlineLvl w:val="4"/>
    </w:pPr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725835"/>
    <w:pPr>
      <w:keepNext/>
      <w:tabs>
        <w:tab w:val="num" w:pos="4320"/>
      </w:tabs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725835"/>
    <w:pPr>
      <w:keepNext/>
      <w:tabs>
        <w:tab w:val="num" w:pos="5040"/>
      </w:tabs>
      <w:suppressAutoHyphens/>
      <w:spacing w:after="0" w:line="240" w:lineRule="auto"/>
      <w:jc w:val="right"/>
      <w:outlineLvl w:val="6"/>
    </w:pPr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725835"/>
    <w:pPr>
      <w:keepNext/>
      <w:keepLines/>
      <w:tabs>
        <w:tab w:val="num" w:pos="5760"/>
      </w:tabs>
      <w:suppressAutoHyphens/>
      <w:spacing w:before="200" w:after="0" w:line="240" w:lineRule="auto"/>
      <w:ind w:left="5760" w:hanging="360"/>
      <w:jc w:val="both"/>
      <w:outlineLvl w:val="7"/>
    </w:pPr>
    <w:rPr>
      <w:rFonts w:ascii="Cambria" w:eastAsia="Calibri" w:hAnsi="Cambria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725835"/>
    <w:pPr>
      <w:keepNext/>
      <w:tabs>
        <w:tab w:val="num" w:pos="6480"/>
      </w:tabs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258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95F4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link w:val="3"/>
    <w:rsid w:val="00725835"/>
    <w:rPr>
      <w:rFonts w:ascii="Arial" w:hAnsi="Arial"/>
      <w:sz w:val="24"/>
      <w:szCs w:val="24"/>
      <w:lang w:eastAsia="ar-SA"/>
    </w:rPr>
  </w:style>
  <w:style w:type="character" w:customStyle="1" w:styleId="40">
    <w:name w:val="Заголовок 4 Знак"/>
    <w:link w:val="4"/>
    <w:rsid w:val="00725835"/>
    <w:rPr>
      <w:rFonts w:ascii="Cambria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link w:val="5"/>
    <w:rsid w:val="00725835"/>
    <w:rPr>
      <w:rFonts w:ascii="Times New Roman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725835"/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rsid w:val="00725835"/>
    <w:rPr>
      <w:rFonts w:ascii="Times New Roman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rsid w:val="00725835"/>
    <w:rPr>
      <w:rFonts w:ascii="Cambria" w:hAnsi="Cambria"/>
      <w:color w:val="404040"/>
      <w:lang w:eastAsia="ar-SA"/>
    </w:rPr>
  </w:style>
  <w:style w:type="character" w:customStyle="1" w:styleId="90">
    <w:name w:val="Заголовок 9 Знак"/>
    <w:link w:val="9"/>
    <w:rsid w:val="00725835"/>
    <w:rPr>
      <w:rFonts w:ascii="Times New Roman" w:hAnsi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uiPriority w:val="99"/>
    <w:unhideWhenUsed/>
    <w:rsid w:val="00995F48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val="en-US"/>
    </w:rPr>
  </w:style>
  <w:style w:type="character" w:customStyle="1" w:styleId="a4">
    <w:name w:val="Основной текст Знак"/>
    <w:link w:val="a3"/>
    <w:uiPriority w:val="99"/>
    <w:rsid w:val="00995F4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a5">
    <w:name w:val="Гипертекстовая ссылка"/>
    <w:rsid w:val="00995F48"/>
    <w:rPr>
      <w:rFonts w:cs="Times New Roman"/>
      <w:color w:val="106BBE"/>
    </w:rPr>
  </w:style>
  <w:style w:type="paragraph" w:styleId="a6">
    <w:name w:val="Balloon Text"/>
    <w:basedOn w:val="a"/>
    <w:link w:val="a7"/>
    <w:uiPriority w:val="99"/>
    <w:unhideWhenUsed/>
    <w:rsid w:val="00995F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995F4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aliases w:val="Текст сноски-FN,Footnote Text Char Знак Знак,Footnote Text Char Знак"/>
    <w:basedOn w:val="a"/>
    <w:link w:val="a9"/>
    <w:uiPriority w:val="99"/>
    <w:unhideWhenUsed/>
    <w:rsid w:val="0061151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aliases w:val="Текст сноски-FN Знак,Footnote Text Char Знак Знак Знак,Footnote Text Char Знак Знак1"/>
    <w:link w:val="a8"/>
    <w:uiPriority w:val="99"/>
    <w:semiHidden/>
    <w:rsid w:val="0061151A"/>
    <w:rPr>
      <w:rFonts w:eastAsia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61151A"/>
    <w:rPr>
      <w:vertAlign w:val="superscript"/>
    </w:rPr>
  </w:style>
  <w:style w:type="character" w:styleId="ab">
    <w:name w:val="Hyperlink"/>
    <w:unhideWhenUsed/>
    <w:rsid w:val="00E81D9B"/>
    <w:rPr>
      <w:color w:val="0000FF"/>
      <w:u w:val="single"/>
    </w:rPr>
  </w:style>
  <w:style w:type="character" w:customStyle="1" w:styleId="blk">
    <w:name w:val="blk"/>
    <w:basedOn w:val="a0"/>
    <w:rsid w:val="00E81D9B"/>
  </w:style>
  <w:style w:type="character" w:customStyle="1" w:styleId="apple-converted-space">
    <w:name w:val="apple-converted-space"/>
    <w:basedOn w:val="a0"/>
    <w:rsid w:val="00E81D9B"/>
  </w:style>
  <w:style w:type="paragraph" w:customStyle="1" w:styleId="Style4">
    <w:name w:val="Style4"/>
    <w:basedOn w:val="a"/>
    <w:uiPriority w:val="99"/>
    <w:semiHidden/>
    <w:rsid w:val="00725835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rsid w:val="00725835"/>
    <w:rPr>
      <w:rFonts w:ascii="Times New Roman" w:hAnsi="Times New Roman" w:cs="Times New Roman" w:hint="default"/>
      <w:sz w:val="26"/>
      <w:szCs w:val="26"/>
    </w:rPr>
  </w:style>
  <w:style w:type="paragraph" w:styleId="31">
    <w:name w:val="Body Text 3"/>
    <w:basedOn w:val="a"/>
    <w:link w:val="32"/>
    <w:rsid w:val="0072583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rsid w:val="00725835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rsid w:val="00725835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rsid w:val="00725835"/>
    <w:rPr>
      <w:rFonts w:ascii="Times New Roman" w:eastAsia="Times New Roman" w:hAnsi="Times New Roman"/>
    </w:rPr>
  </w:style>
  <w:style w:type="character" w:customStyle="1" w:styleId="ac">
    <w:name w:val="Текст примечания Знак"/>
    <w:link w:val="ad"/>
    <w:semiHidden/>
    <w:rsid w:val="00725835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semiHidden/>
    <w:rsid w:val="0072583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1">
    <w:name w:val="Без интервала1"/>
    <w:rsid w:val="00725835"/>
    <w:rPr>
      <w:rFonts w:eastAsia="Times New Roman"/>
      <w:sz w:val="22"/>
      <w:szCs w:val="22"/>
    </w:rPr>
  </w:style>
  <w:style w:type="paragraph" w:customStyle="1" w:styleId="ae">
    <w:name w:val="Знак"/>
    <w:basedOn w:val="a"/>
    <w:rsid w:val="007258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725835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725835"/>
    <w:pPr>
      <w:spacing w:before="80" w:after="0" w:line="240" w:lineRule="auto"/>
      <w:ind w:left="400"/>
    </w:pPr>
    <w:rPr>
      <w:rFonts w:ascii="Times New Roman" w:eastAsia="Arial Unicode MS" w:hAnsi="Times New Roman"/>
      <w:b/>
      <w:bCs/>
      <w:color w:val="3560A7"/>
      <w:sz w:val="34"/>
      <w:szCs w:val="34"/>
    </w:rPr>
  </w:style>
  <w:style w:type="paragraph" w:customStyle="1" w:styleId="12">
    <w:name w:val="Верхний колонтитул1"/>
    <w:basedOn w:val="a"/>
    <w:rsid w:val="00725835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3">
    <w:name w:val="нум список 1"/>
    <w:basedOn w:val="a"/>
    <w:rsid w:val="00725835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14">
    <w:name w:val="марк список 1"/>
    <w:basedOn w:val="a"/>
    <w:rsid w:val="00725835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ConsPlusTitle">
    <w:name w:val="ConsPlusTitle"/>
    <w:uiPriority w:val="99"/>
    <w:rsid w:val="007258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7258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5">
    <w:name w:val="Абзац списка1"/>
    <w:basedOn w:val="a"/>
    <w:rsid w:val="00725835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qFormat/>
    <w:rsid w:val="0072583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WW8Num1z0">
    <w:name w:val="WW8Num1z0"/>
    <w:rsid w:val="00725835"/>
    <w:rPr>
      <w:rFonts w:ascii="Times New Roman" w:hAnsi="Times New Roman" w:cs="Times New Roman"/>
    </w:rPr>
  </w:style>
  <w:style w:type="character" w:customStyle="1" w:styleId="WW8Num2z0">
    <w:name w:val="WW8Num2z0"/>
    <w:rsid w:val="00725835"/>
    <w:rPr>
      <w:rFonts w:ascii="Symbol" w:hAnsi="Symbol" w:cs="Symbol"/>
      <w:sz w:val="18"/>
    </w:rPr>
  </w:style>
  <w:style w:type="character" w:customStyle="1" w:styleId="WW8Num3z0">
    <w:name w:val="WW8Num3z0"/>
    <w:rsid w:val="00725835"/>
    <w:rPr>
      <w:rFonts w:ascii="Symbol" w:hAnsi="Symbol" w:cs="Symbol"/>
      <w:sz w:val="18"/>
    </w:rPr>
  </w:style>
  <w:style w:type="character" w:customStyle="1" w:styleId="WW8Num4z0">
    <w:name w:val="WW8Num4z0"/>
    <w:rsid w:val="00725835"/>
    <w:rPr>
      <w:rFonts w:cs="Times New Roman"/>
    </w:rPr>
  </w:style>
  <w:style w:type="character" w:customStyle="1" w:styleId="WW8Num5z0">
    <w:name w:val="WW8Num5z0"/>
    <w:rsid w:val="00725835"/>
    <w:rPr>
      <w:rFonts w:cs="Times New Roman"/>
    </w:rPr>
  </w:style>
  <w:style w:type="character" w:customStyle="1" w:styleId="WW8Num6z0">
    <w:name w:val="WW8Num6z0"/>
    <w:rsid w:val="00725835"/>
    <w:rPr>
      <w:rFonts w:ascii="Symbol" w:hAnsi="Symbol" w:cs="Symbol"/>
      <w:sz w:val="20"/>
    </w:rPr>
  </w:style>
  <w:style w:type="character" w:customStyle="1" w:styleId="WW8Num6z1">
    <w:name w:val="WW8Num6z1"/>
    <w:rsid w:val="00725835"/>
    <w:rPr>
      <w:rFonts w:ascii="Courier New" w:hAnsi="Courier New" w:cs="Courier New"/>
      <w:sz w:val="20"/>
    </w:rPr>
  </w:style>
  <w:style w:type="character" w:customStyle="1" w:styleId="WW8Num6z2">
    <w:name w:val="WW8Num6z2"/>
    <w:rsid w:val="00725835"/>
    <w:rPr>
      <w:rFonts w:ascii="Wingdings" w:hAnsi="Wingdings" w:cs="Wingdings"/>
      <w:sz w:val="20"/>
    </w:rPr>
  </w:style>
  <w:style w:type="character" w:customStyle="1" w:styleId="WW8Num7z0">
    <w:name w:val="WW8Num7z0"/>
    <w:rsid w:val="00725835"/>
    <w:rPr>
      <w:rFonts w:cs="Times New Roman"/>
    </w:rPr>
  </w:style>
  <w:style w:type="character" w:customStyle="1" w:styleId="WW8Num8z0">
    <w:name w:val="WW8Num8z0"/>
    <w:rsid w:val="00725835"/>
    <w:rPr>
      <w:rFonts w:ascii="Symbol" w:hAnsi="Symbol" w:cs="Symbol"/>
      <w:sz w:val="20"/>
    </w:rPr>
  </w:style>
  <w:style w:type="character" w:customStyle="1" w:styleId="WW8Num8z1">
    <w:name w:val="WW8Num8z1"/>
    <w:rsid w:val="00725835"/>
    <w:rPr>
      <w:rFonts w:ascii="Courier New" w:hAnsi="Courier New" w:cs="Courier New"/>
      <w:sz w:val="20"/>
    </w:rPr>
  </w:style>
  <w:style w:type="character" w:customStyle="1" w:styleId="WW8Num8z2">
    <w:name w:val="WW8Num8z2"/>
    <w:rsid w:val="00725835"/>
    <w:rPr>
      <w:rFonts w:ascii="Wingdings" w:hAnsi="Wingdings" w:cs="Wingdings"/>
      <w:sz w:val="20"/>
    </w:rPr>
  </w:style>
  <w:style w:type="character" w:customStyle="1" w:styleId="WW8Num10z0">
    <w:name w:val="WW8Num10z0"/>
    <w:rsid w:val="00725835"/>
    <w:rPr>
      <w:rFonts w:cs="Times New Roman"/>
    </w:rPr>
  </w:style>
  <w:style w:type="character" w:customStyle="1" w:styleId="WW8Num11z0">
    <w:name w:val="WW8Num11z0"/>
    <w:rsid w:val="00725835"/>
    <w:rPr>
      <w:rFonts w:ascii="Symbol" w:hAnsi="Symbol" w:cs="Symbol"/>
      <w:sz w:val="20"/>
    </w:rPr>
  </w:style>
  <w:style w:type="character" w:customStyle="1" w:styleId="WW8Num11z1">
    <w:name w:val="WW8Num11z1"/>
    <w:rsid w:val="00725835"/>
    <w:rPr>
      <w:rFonts w:ascii="Courier New" w:hAnsi="Courier New" w:cs="Courier New"/>
      <w:sz w:val="20"/>
    </w:rPr>
  </w:style>
  <w:style w:type="character" w:customStyle="1" w:styleId="WW8Num11z2">
    <w:name w:val="WW8Num11z2"/>
    <w:rsid w:val="00725835"/>
    <w:rPr>
      <w:rFonts w:ascii="Wingdings" w:hAnsi="Wingdings" w:cs="Wingdings"/>
      <w:sz w:val="20"/>
    </w:rPr>
  </w:style>
  <w:style w:type="character" w:customStyle="1" w:styleId="WW8Num12z0">
    <w:name w:val="WW8Num12z0"/>
    <w:rsid w:val="00725835"/>
    <w:rPr>
      <w:rFonts w:ascii="Symbol" w:hAnsi="Symbol" w:cs="Symbol"/>
      <w:sz w:val="20"/>
    </w:rPr>
  </w:style>
  <w:style w:type="character" w:customStyle="1" w:styleId="WW8Num12z1">
    <w:name w:val="WW8Num12z1"/>
    <w:rsid w:val="00725835"/>
    <w:rPr>
      <w:rFonts w:ascii="Courier New" w:hAnsi="Courier New" w:cs="Courier New"/>
      <w:sz w:val="20"/>
    </w:rPr>
  </w:style>
  <w:style w:type="character" w:customStyle="1" w:styleId="WW8Num12z2">
    <w:name w:val="WW8Num12z2"/>
    <w:rsid w:val="00725835"/>
    <w:rPr>
      <w:rFonts w:ascii="Wingdings" w:hAnsi="Wingdings" w:cs="Wingdings"/>
      <w:sz w:val="20"/>
    </w:rPr>
  </w:style>
  <w:style w:type="character" w:customStyle="1" w:styleId="WW8Num14z0">
    <w:name w:val="WW8Num14z0"/>
    <w:rsid w:val="00725835"/>
    <w:rPr>
      <w:rFonts w:ascii="Symbol" w:hAnsi="Symbol" w:cs="Symbol"/>
      <w:sz w:val="20"/>
    </w:rPr>
  </w:style>
  <w:style w:type="character" w:customStyle="1" w:styleId="WW8Num14z1">
    <w:name w:val="WW8Num14z1"/>
    <w:rsid w:val="00725835"/>
    <w:rPr>
      <w:rFonts w:ascii="Courier New" w:hAnsi="Courier New" w:cs="Courier New"/>
      <w:sz w:val="20"/>
    </w:rPr>
  </w:style>
  <w:style w:type="character" w:customStyle="1" w:styleId="WW8Num14z2">
    <w:name w:val="WW8Num14z2"/>
    <w:rsid w:val="00725835"/>
    <w:rPr>
      <w:rFonts w:ascii="Wingdings" w:hAnsi="Wingdings" w:cs="Wingdings"/>
      <w:sz w:val="20"/>
    </w:rPr>
  </w:style>
  <w:style w:type="character" w:customStyle="1" w:styleId="WW8Num15z0">
    <w:name w:val="WW8Num15z0"/>
    <w:rsid w:val="00725835"/>
    <w:rPr>
      <w:rFonts w:cs="Times New Roman"/>
    </w:rPr>
  </w:style>
  <w:style w:type="character" w:customStyle="1" w:styleId="WW8Num16z0">
    <w:name w:val="WW8Num16z0"/>
    <w:rsid w:val="00725835"/>
    <w:rPr>
      <w:rFonts w:ascii="Symbol" w:hAnsi="Symbol" w:cs="Symbol"/>
      <w:sz w:val="20"/>
    </w:rPr>
  </w:style>
  <w:style w:type="character" w:customStyle="1" w:styleId="WW8Num16z1">
    <w:name w:val="WW8Num16z1"/>
    <w:rsid w:val="00725835"/>
    <w:rPr>
      <w:rFonts w:ascii="Courier New" w:hAnsi="Courier New" w:cs="Courier New"/>
      <w:sz w:val="20"/>
    </w:rPr>
  </w:style>
  <w:style w:type="character" w:customStyle="1" w:styleId="WW8Num16z2">
    <w:name w:val="WW8Num16z2"/>
    <w:rsid w:val="00725835"/>
    <w:rPr>
      <w:rFonts w:ascii="Wingdings" w:hAnsi="Wingdings" w:cs="Wingdings"/>
      <w:sz w:val="20"/>
    </w:rPr>
  </w:style>
  <w:style w:type="character" w:customStyle="1" w:styleId="WW8Num17z0">
    <w:name w:val="WW8Num17z0"/>
    <w:rsid w:val="00725835"/>
    <w:rPr>
      <w:rFonts w:cs="Times New Roman"/>
    </w:rPr>
  </w:style>
  <w:style w:type="character" w:customStyle="1" w:styleId="WW8Num19z0">
    <w:name w:val="WW8Num19z0"/>
    <w:rsid w:val="00725835"/>
    <w:rPr>
      <w:rFonts w:cs="Times New Roman"/>
    </w:rPr>
  </w:style>
  <w:style w:type="character" w:customStyle="1" w:styleId="WW8Num20z0">
    <w:name w:val="WW8Num20z0"/>
    <w:rsid w:val="00725835"/>
    <w:rPr>
      <w:u w:val="single"/>
    </w:rPr>
  </w:style>
  <w:style w:type="character" w:customStyle="1" w:styleId="WW8Num21z0">
    <w:name w:val="WW8Num21z0"/>
    <w:rsid w:val="00725835"/>
    <w:rPr>
      <w:rFonts w:ascii="Symbol" w:hAnsi="Symbol" w:cs="Symbol"/>
      <w:sz w:val="20"/>
    </w:rPr>
  </w:style>
  <w:style w:type="character" w:customStyle="1" w:styleId="WW8Num21z1">
    <w:name w:val="WW8Num21z1"/>
    <w:rsid w:val="00725835"/>
    <w:rPr>
      <w:rFonts w:ascii="Courier New" w:hAnsi="Courier New" w:cs="Courier New"/>
      <w:sz w:val="20"/>
    </w:rPr>
  </w:style>
  <w:style w:type="character" w:customStyle="1" w:styleId="WW8Num21z2">
    <w:name w:val="WW8Num21z2"/>
    <w:rsid w:val="00725835"/>
    <w:rPr>
      <w:rFonts w:ascii="Wingdings" w:hAnsi="Wingdings" w:cs="Wingdings"/>
      <w:sz w:val="20"/>
    </w:rPr>
  </w:style>
  <w:style w:type="character" w:customStyle="1" w:styleId="WW8Num22z0">
    <w:name w:val="WW8Num22z0"/>
    <w:rsid w:val="00725835"/>
    <w:rPr>
      <w:rFonts w:cs="Times New Roman"/>
    </w:rPr>
  </w:style>
  <w:style w:type="character" w:customStyle="1" w:styleId="WW8Num23z0">
    <w:name w:val="WW8Num23z0"/>
    <w:rsid w:val="00725835"/>
    <w:rPr>
      <w:rFonts w:cs="Times New Roman"/>
    </w:rPr>
  </w:style>
  <w:style w:type="character" w:customStyle="1" w:styleId="WW8Num24z0">
    <w:name w:val="WW8Num24z0"/>
    <w:rsid w:val="00725835"/>
    <w:rPr>
      <w:rFonts w:cs="Times New Roman"/>
    </w:rPr>
  </w:style>
  <w:style w:type="character" w:customStyle="1" w:styleId="33">
    <w:name w:val="Основной шрифт абзаца3"/>
    <w:rsid w:val="00725835"/>
  </w:style>
  <w:style w:type="character" w:customStyle="1" w:styleId="af0">
    <w:name w:val="Название Знак"/>
    <w:uiPriority w:val="99"/>
    <w:rsid w:val="00725835"/>
    <w:rPr>
      <w:rFonts w:ascii="Times New Roman" w:hAnsi="Times New Roman" w:cs="Times New Roman"/>
      <w:b/>
      <w:bCs/>
      <w:sz w:val="24"/>
      <w:szCs w:val="24"/>
    </w:rPr>
  </w:style>
  <w:style w:type="character" w:customStyle="1" w:styleId="af1">
    <w:name w:val="Текст Знак"/>
    <w:rsid w:val="00725835"/>
    <w:rPr>
      <w:rFonts w:ascii="Courier New" w:hAnsi="Courier New" w:cs="Courier New"/>
      <w:sz w:val="20"/>
      <w:szCs w:val="20"/>
    </w:rPr>
  </w:style>
  <w:style w:type="character" w:customStyle="1" w:styleId="af2">
    <w:name w:val="Основной текст с отступом Знак"/>
    <w:uiPriority w:val="99"/>
    <w:rsid w:val="00725835"/>
    <w:rPr>
      <w:rFonts w:cs="Times New Roman"/>
    </w:rPr>
  </w:style>
  <w:style w:type="character" w:customStyle="1" w:styleId="af3">
    <w:name w:val="Верхний колонтитул Знак"/>
    <w:uiPriority w:val="99"/>
    <w:rsid w:val="00725835"/>
    <w:rPr>
      <w:rFonts w:cs="Times New Roman"/>
    </w:rPr>
  </w:style>
  <w:style w:type="character" w:customStyle="1" w:styleId="af4">
    <w:name w:val="Нижний колонтитул Знак"/>
    <w:uiPriority w:val="99"/>
    <w:rsid w:val="00725835"/>
    <w:rPr>
      <w:rFonts w:cs="Times New Roman"/>
    </w:rPr>
  </w:style>
  <w:style w:type="character" w:customStyle="1" w:styleId="af5">
    <w:name w:val="Цветовое выделение"/>
    <w:rsid w:val="00725835"/>
    <w:rPr>
      <w:b/>
      <w:color w:val="26282F"/>
      <w:sz w:val="26"/>
    </w:rPr>
  </w:style>
  <w:style w:type="character" w:customStyle="1" w:styleId="af6">
    <w:name w:val="Символ сноски"/>
    <w:rsid w:val="00725835"/>
    <w:rPr>
      <w:rFonts w:cs="Times New Roman"/>
      <w:vertAlign w:val="superscript"/>
    </w:rPr>
  </w:style>
  <w:style w:type="character" w:customStyle="1" w:styleId="af7">
    <w:name w:val="Активная гипертекстовая ссылка"/>
    <w:rsid w:val="00725835"/>
    <w:rPr>
      <w:color w:val="106BBE"/>
      <w:sz w:val="26"/>
      <w:u w:val="single"/>
    </w:rPr>
  </w:style>
  <w:style w:type="character" w:customStyle="1" w:styleId="af8">
    <w:name w:val="Выделение для Базового Поиска"/>
    <w:rsid w:val="00725835"/>
    <w:rPr>
      <w:color w:val="0058A9"/>
      <w:sz w:val="26"/>
    </w:rPr>
  </w:style>
  <w:style w:type="character" w:customStyle="1" w:styleId="af9">
    <w:name w:val="Выделение для Базового Поиска (курсив)"/>
    <w:rsid w:val="00725835"/>
    <w:rPr>
      <w:i/>
      <w:color w:val="0058A9"/>
      <w:sz w:val="26"/>
    </w:rPr>
  </w:style>
  <w:style w:type="character" w:customStyle="1" w:styleId="afa">
    <w:name w:val="Заголовок своего сообщения"/>
    <w:rsid w:val="00725835"/>
    <w:rPr>
      <w:color w:val="26282F"/>
      <w:sz w:val="26"/>
    </w:rPr>
  </w:style>
  <w:style w:type="character" w:customStyle="1" w:styleId="afb">
    <w:name w:val="Заголовок чужого сообщения"/>
    <w:rsid w:val="00725835"/>
    <w:rPr>
      <w:color w:val="FF0000"/>
      <w:sz w:val="26"/>
    </w:rPr>
  </w:style>
  <w:style w:type="character" w:customStyle="1" w:styleId="afc">
    <w:name w:val="Найденные слова"/>
    <w:rsid w:val="00725835"/>
    <w:rPr>
      <w:color w:val="26282F"/>
      <w:sz w:val="26"/>
      <w:shd w:val="clear" w:color="auto" w:fill="FFF580"/>
    </w:rPr>
  </w:style>
  <w:style w:type="character" w:customStyle="1" w:styleId="afd">
    <w:name w:val="Не вступил в силу"/>
    <w:rsid w:val="00725835"/>
    <w:rPr>
      <w:color w:val="000000"/>
      <w:sz w:val="26"/>
      <w:shd w:val="clear" w:color="auto" w:fill="D8EDE8"/>
    </w:rPr>
  </w:style>
  <w:style w:type="character" w:customStyle="1" w:styleId="afe">
    <w:name w:val="Опечатки"/>
    <w:rsid w:val="00725835"/>
    <w:rPr>
      <w:color w:val="FF0000"/>
      <w:sz w:val="26"/>
    </w:rPr>
  </w:style>
  <w:style w:type="character" w:customStyle="1" w:styleId="aff">
    <w:name w:val="Продолжение ссылки"/>
    <w:rsid w:val="00725835"/>
  </w:style>
  <w:style w:type="character" w:customStyle="1" w:styleId="aff0">
    <w:name w:val="Сравнение редакций"/>
    <w:rsid w:val="00725835"/>
    <w:rPr>
      <w:color w:val="26282F"/>
      <w:sz w:val="26"/>
    </w:rPr>
  </w:style>
  <w:style w:type="character" w:customStyle="1" w:styleId="aff1">
    <w:name w:val="Сравнение редакций. Добавленный фрагмент"/>
    <w:rsid w:val="00725835"/>
    <w:rPr>
      <w:color w:val="000000"/>
      <w:shd w:val="clear" w:color="auto" w:fill="C1D7FF"/>
    </w:rPr>
  </w:style>
  <w:style w:type="character" w:customStyle="1" w:styleId="aff2">
    <w:name w:val="Сравнение редакций. Удаленный фрагмент"/>
    <w:rsid w:val="00725835"/>
    <w:rPr>
      <w:color w:val="000000"/>
      <w:shd w:val="clear" w:color="auto" w:fill="C4C413"/>
    </w:rPr>
  </w:style>
  <w:style w:type="character" w:customStyle="1" w:styleId="aff3">
    <w:name w:val="Утратил силу"/>
    <w:rsid w:val="00725835"/>
    <w:rPr>
      <w:strike/>
      <w:color w:val="666600"/>
      <w:sz w:val="26"/>
    </w:rPr>
  </w:style>
  <w:style w:type="character" w:styleId="aff4">
    <w:name w:val="page number"/>
    <w:rsid w:val="00725835"/>
    <w:rPr>
      <w:rFonts w:cs="Times New Roman"/>
    </w:rPr>
  </w:style>
  <w:style w:type="character" w:customStyle="1" w:styleId="23">
    <w:name w:val="Основной текст с отступом 2 Знак"/>
    <w:link w:val="24"/>
    <w:uiPriority w:val="99"/>
    <w:rsid w:val="00725835"/>
    <w:rPr>
      <w:rFonts w:ascii="Times New Roman" w:hAnsi="Times New Roman"/>
      <w:iCs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725835"/>
    <w:pPr>
      <w:spacing w:after="120" w:line="480" w:lineRule="auto"/>
      <w:ind w:left="283" w:firstLine="709"/>
      <w:jc w:val="both"/>
    </w:pPr>
    <w:rPr>
      <w:rFonts w:ascii="Times New Roman" w:eastAsia="Calibri" w:hAnsi="Times New Roman"/>
      <w:iCs/>
      <w:sz w:val="28"/>
      <w:szCs w:val="28"/>
    </w:rPr>
  </w:style>
  <w:style w:type="character" w:styleId="aff5">
    <w:name w:val="Strong"/>
    <w:uiPriority w:val="22"/>
    <w:qFormat/>
    <w:rsid w:val="00725835"/>
    <w:rPr>
      <w:rFonts w:cs="Times New Roman"/>
      <w:b/>
    </w:rPr>
  </w:style>
  <w:style w:type="character" w:customStyle="1" w:styleId="WW8Num9z0">
    <w:name w:val="WW8Num9z0"/>
    <w:rsid w:val="00725835"/>
    <w:rPr>
      <w:rFonts w:ascii="Symbol" w:hAnsi="Symbol" w:cs="Symbol"/>
      <w:sz w:val="20"/>
    </w:rPr>
  </w:style>
  <w:style w:type="character" w:customStyle="1" w:styleId="WW8Num1z2">
    <w:name w:val="WW8Num1z2"/>
    <w:rsid w:val="00725835"/>
    <w:rPr>
      <w:rFonts w:ascii="Wingdings" w:hAnsi="Wingdings" w:cs="Wingdings"/>
    </w:rPr>
  </w:style>
  <w:style w:type="character" w:customStyle="1" w:styleId="81">
    <w:name w:val="Знак Знак8"/>
    <w:rsid w:val="00725835"/>
    <w:rPr>
      <w:b/>
      <w:i/>
      <w:sz w:val="26"/>
      <w:lang w:val="ru-RU"/>
    </w:rPr>
  </w:style>
  <w:style w:type="character" w:customStyle="1" w:styleId="aff6">
    <w:name w:val="Красная строка Знак"/>
    <w:rsid w:val="00725835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7">
    <w:name w:val="Текст концевой сноски Знак"/>
    <w:rsid w:val="00725835"/>
    <w:rPr>
      <w:rFonts w:ascii="Times New Roman" w:hAnsi="Times New Roman" w:cs="Times New Roman"/>
      <w:sz w:val="20"/>
      <w:szCs w:val="20"/>
    </w:rPr>
  </w:style>
  <w:style w:type="character" w:customStyle="1" w:styleId="aff8">
    <w:name w:val="Символы концевой сноски"/>
    <w:rsid w:val="00725835"/>
    <w:rPr>
      <w:rFonts w:cs="Times New Roman"/>
      <w:vertAlign w:val="superscript"/>
    </w:rPr>
  </w:style>
  <w:style w:type="character" w:customStyle="1" w:styleId="aff9">
    <w:name w:val="Схема документа Знак"/>
    <w:rsid w:val="00725835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725835"/>
  </w:style>
  <w:style w:type="character" w:styleId="affa">
    <w:name w:val="Emphasis"/>
    <w:uiPriority w:val="20"/>
    <w:qFormat/>
    <w:rsid w:val="00725835"/>
    <w:rPr>
      <w:rFonts w:cs="Times New Roman"/>
      <w:i/>
    </w:rPr>
  </w:style>
  <w:style w:type="character" w:customStyle="1" w:styleId="16">
    <w:name w:val="Текст концевой сноски Знак1"/>
    <w:rsid w:val="00725835"/>
    <w:rPr>
      <w:rFonts w:ascii="Arial" w:hAnsi="Arial" w:cs="Arial"/>
      <w:sz w:val="20"/>
    </w:rPr>
  </w:style>
  <w:style w:type="character" w:customStyle="1" w:styleId="34">
    <w:name w:val="Основной текст (3)_"/>
    <w:rsid w:val="00725835"/>
    <w:rPr>
      <w:b/>
      <w:sz w:val="26"/>
      <w:shd w:val="clear" w:color="auto" w:fill="FFFFFF"/>
    </w:rPr>
  </w:style>
  <w:style w:type="character" w:customStyle="1" w:styleId="affb">
    <w:name w:val="Основной текст_"/>
    <w:rsid w:val="00725835"/>
    <w:rPr>
      <w:sz w:val="26"/>
      <w:shd w:val="clear" w:color="auto" w:fill="FFFFFF"/>
    </w:rPr>
  </w:style>
  <w:style w:type="character" w:customStyle="1" w:styleId="17">
    <w:name w:val="Основной текст1"/>
    <w:rsid w:val="00725835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725835"/>
  </w:style>
  <w:style w:type="character" w:customStyle="1" w:styleId="WW8Num13z0">
    <w:name w:val="WW8Num13z0"/>
    <w:rsid w:val="00725835"/>
    <w:rPr>
      <w:rFonts w:ascii="Times New Roman" w:hAnsi="Times New Roman" w:cs="Times New Roman"/>
    </w:rPr>
  </w:style>
  <w:style w:type="character" w:customStyle="1" w:styleId="25">
    <w:name w:val="Основной шрифт абзаца2"/>
    <w:rsid w:val="00725835"/>
  </w:style>
  <w:style w:type="character" w:customStyle="1" w:styleId="61">
    <w:name w:val="Знак Знак6"/>
    <w:rsid w:val="00725835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725835"/>
  </w:style>
  <w:style w:type="character" w:customStyle="1" w:styleId="WW-Absatz-Standardschriftart1">
    <w:name w:val="WW-Absatz-Standardschriftart1"/>
    <w:rsid w:val="00725835"/>
  </w:style>
  <w:style w:type="character" w:customStyle="1" w:styleId="WW-Absatz-Standardschriftart11">
    <w:name w:val="WW-Absatz-Standardschriftart11"/>
    <w:rsid w:val="00725835"/>
  </w:style>
  <w:style w:type="character" w:customStyle="1" w:styleId="WW-Absatz-Standardschriftart111">
    <w:name w:val="WW-Absatz-Standardschriftart111"/>
    <w:rsid w:val="00725835"/>
  </w:style>
  <w:style w:type="character" w:customStyle="1" w:styleId="18">
    <w:name w:val="Основной шрифт абзаца1"/>
    <w:rsid w:val="00725835"/>
  </w:style>
  <w:style w:type="character" w:customStyle="1" w:styleId="41">
    <w:name w:val="Знак Знак4"/>
    <w:rsid w:val="00725835"/>
    <w:rPr>
      <w:sz w:val="24"/>
      <w:lang w:val="ru-RU"/>
    </w:rPr>
  </w:style>
  <w:style w:type="character" w:customStyle="1" w:styleId="51">
    <w:name w:val="Знак Знак5"/>
    <w:rsid w:val="00725835"/>
    <w:rPr>
      <w:sz w:val="24"/>
      <w:lang w:val="ru-RU"/>
    </w:rPr>
  </w:style>
  <w:style w:type="character" w:customStyle="1" w:styleId="35">
    <w:name w:val="Знак Знак3"/>
    <w:rsid w:val="00725835"/>
    <w:rPr>
      <w:sz w:val="28"/>
      <w:lang w:val="ru-RU"/>
    </w:rPr>
  </w:style>
  <w:style w:type="character" w:customStyle="1" w:styleId="26">
    <w:name w:val="Знак Знак2"/>
    <w:rsid w:val="00725835"/>
    <w:rPr>
      <w:sz w:val="28"/>
      <w:lang w:val="ru-RU"/>
    </w:rPr>
  </w:style>
  <w:style w:type="character" w:customStyle="1" w:styleId="19">
    <w:name w:val="Знак Знак1"/>
    <w:rsid w:val="00725835"/>
    <w:rPr>
      <w:b/>
      <w:sz w:val="24"/>
      <w:lang w:val="ru-RU"/>
    </w:rPr>
  </w:style>
  <w:style w:type="character" w:customStyle="1" w:styleId="affc">
    <w:name w:val="Подзаголовок Знак"/>
    <w:rsid w:val="00725835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725835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725835"/>
    <w:rPr>
      <w:rFonts w:ascii="Times New Roman" w:hAnsi="Times New Roman" w:cs="Times New Roman"/>
      <w:color w:val="000000"/>
      <w:sz w:val="26"/>
    </w:rPr>
  </w:style>
  <w:style w:type="paragraph" w:customStyle="1" w:styleId="affd">
    <w:name w:val="Заголовок"/>
    <w:basedOn w:val="affe"/>
    <w:next w:val="a"/>
    <w:rsid w:val="00725835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e">
    <w:name w:val="Основное меню (преемственное)"/>
    <w:basedOn w:val="a"/>
    <w:next w:val="a"/>
    <w:rsid w:val="00725835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a">
    <w:name w:val="Основной текст Знак1"/>
    <w:rsid w:val="00725835"/>
    <w:rPr>
      <w:rFonts w:eastAsia="Calibri"/>
      <w:sz w:val="24"/>
      <w:szCs w:val="24"/>
      <w:lang w:eastAsia="ar-SA"/>
    </w:rPr>
  </w:style>
  <w:style w:type="paragraph" w:styleId="afff">
    <w:name w:val="List"/>
    <w:basedOn w:val="a3"/>
    <w:rsid w:val="00725835"/>
    <w:pPr>
      <w:suppressAutoHyphens/>
      <w:spacing w:after="120"/>
      <w:jc w:val="left"/>
    </w:pPr>
    <w:rPr>
      <w:rFonts w:eastAsia="Calibri" w:cs="Mangal"/>
      <w:b w:val="0"/>
      <w:szCs w:val="24"/>
      <w:lang w:eastAsia="ar-SA"/>
    </w:rPr>
  </w:style>
  <w:style w:type="paragraph" w:customStyle="1" w:styleId="1b">
    <w:name w:val="Название1"/>
    <w:basedOn w:val="a"/>
    <w:rsid w:val="00725835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6">
    <w:name w:val="Указатель3"/>
    <w:basedOn w:val="a"/>
    <w:rsid w:val="00725835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725835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Postan">
    <w:name w:val="Postan"/>
    <w:basedOn w:val="a"/>
    <w:uiPriority w:val="99"/>
    <w:qFormat/>
    <w:rsid w:val="00725835"/>
    <w:pPr>
      <w:suppressAutoHyphens/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ar-SA"/>
    </w:rPr>
  </w:style>
  <w:style w:type="paragraph" w:customStyle="1" w:styleId="afff0">
    <w:name w:val="Нормальный (таблица)"/>
    <w:basedOn w:val="a"/>
    <w:next w:val="a"/>
    <w:rsid w:val="0072583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c">
    <w:name w:val="Текст выноски Знак1"/>
    <w:rsid w:val="00725835"/>
    <w:rPr>
      <w:rFonts w:ascii="Tahoma" w:eastAsia="Calibri" w:hAnsi="Tahoma" w:cs="Tahoma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725835"/>
    <w:pPr>
      <w:suppressAutoHyphens/>
      <w:spacing w:after="0" w:line="360" w:lineRule="auto"/>
    </w:pPr>
    <w:rPr>
      <w:rFonts w:ascii="Times New Roman" w:eastAsia="Calibri" w:hAnsi="Times New Roman"/>
      <w:sz w:val="28"/>
      <w:szCs w:val="20"/>
      <w:lang w:eastAsia="ar-SA"/>
    </w:rPr>
  </w:style>
  <w:style w:type="paragraph" w:styleId="afff1">
    <w:name w:val="Title"/>
    <w:basedOn w:val="a"/>
    <w:next w:val="afff2"/>
    <w:link w:val="1d"/>
    <w:qFormat/>
    <w:rsid w:val="00725835"/>
    <w:pPr>
      <w:suppressAutoHyphens/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2">
    <w:name w:val="Subtitle"/>
    <w:basedOn w:val="a"/>
    <w:next w:val="a3"/>
    <w:link w:val="1e"/>
    <w:qFormat/>
    <w:rsid w:val="00725835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0"/>
      <w:szCs w:val="20"/>
      <w:lang w:eastAsia="ar-SA"/>
    </w:rPr>
  </w:style>
  <w:style w:type="character" w:customStyle="1" w:styleId="1e">
    <w:name w:val="Подзаголовок Знак1"/>
    <w:link w:val="afff2"/>
    <w:rsid w:val="00725835"/>
    <w:rPr>
      <w:rFonts w:ascii="Times New Roman" w:hAnsi="Times New Roman"/>
      <w:b/>
      <w:lang w:eastAsia="ar-SA"/>
    </w:rPr>
  </w:style>
  <w:style w:type="character" w:customStyle="1" w:styleId="1d">
    <w:name w:val="Название Знак1"/>
    <w:link w:val="afff1"/>
    <w:rsid w:val="00725835"/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afff3">
    <w:name w:val="Стиль"/>
    <w:rsid w:val="00725835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styleId="afff4">
    <w:name w:val="Normal (Web)"/>
    <w:basedOn w:val="a"/>
    <w:uiPriority w:val="99"/>
    <w:rsid w:val="00725835"/>
    <w:pPr>
      <w:suppressAutoHyphens/>
      <w:spacing w:before="280" w:after="280" w:line="240" w:lineRule="auto"/>
    </w:pPr>
    <w:rPr>
      <w:rFonts w:eastAsia="Calibri" w:cs="Calibri"/>
      <w:sz w:val="24"/>
      <w:szCs w:val="24"/>
      <w:lang w:eastAsia="ar-SA"/>
    </w:rPr>
  </w:style>
  <w:style w:type="paragraph" w:customStyle="1" w:styleId="afff5">
    <w:name w:val="Знак Знак Знак Знак Знак Знак"/>
    <w:basedOn w:val="a"/>
    <w:rsid w:val="00725835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7">
    <w:name w:val="Текст2"/>
    <w:basedOn w:val="a"/>
    <w:rsid w:val="0072583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725835"/>
    <w:pPr>
      <w:suppressAutoHyphens/>
      <w:spacing w:after="120" w:line="480" w:lineRule="auto"/>
      <w:ind w:firstLine="709"/>
      <w:jc w:val="both"/>
    </w:pPr>
    <w:rPr>
      <w:rFonts w:eastAsia="Calibri"/>
      <w:sz w:val="20"/>
      <w:szCs w:val="20"/>
      <w:lang w:eastAsia="ar-SA"/>
    </w:rPr>
  </w:style>
  <w:style w:type="paragraph" w:styleId="afff6">
    <w:name w:val="Body Text Indent"/>
    <w:basedOn w:val="a"/>
    <w:link w:val="1f"/>
    <w:rsid w:val="00725835"/>
    <w:pPr>
      <w:suppressAutoHyphens/>
      <w:spacing w:after="120" w:line="240" w:lineRule="auto"/>
      <w:ind w:left="283" w:firstLine="709"/>
      <w:jc w:val="both"/>
    </w:pPr>
    <w:rPr>
      <w:rFonts w:eastAsia="Calibri"/>
      <w:sz w:val="20"/>
      <w:szCs w:val="20"/>
      <w:lang w:eastAsia="ar-SA"/>
    </w:rPr>
  </w:style>
  <w:style w:type="character" w:customStyle="1" w:styleId="1f">
    <w:name w:val="Основной текст с отступом Знак1"/>
    <w:link w:val="afff6"/>
    <w:rsid w:val="00725835"/>
    <w:rPr>
      <w:lang w:eastAsia="ar-SA"/>
    </w:rPr>
  </w:style>
  <w:style w:type="paragraph" w:customStyle="1" w:styleId="1f0">
    <w:name w:val="Абзац списка1"/>
    <w:basedOn w:val="a"/>
    <w:rsid w:val="00725835"/>
    <w:pPr>
      <w:suppressAutoHyphens/>
      <w:ind w:left="720"/>
    </w:pPr>
    <w:rPr>
      <w:rFonts w:cs="Calibri"/>
      <w:lang w:eastAsia="ar-SA"/>
    </w:rPr>
  </w:style>
  <w:style w:type="paragraph" w:customStyle="1" w:styleId="WW-">
    <w:name w:val="WW-Базовый"/>
    <w:rsid w:val="00725835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7">
    <w:name w:val="Прижатый влево"/>
    <w:basedOn w:val="a"/>
    <w:next w:val="a"/>
    <w:rsid w:val="0072583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8">
    <w:name w:val="header"/>
    <w:basedOn w:val="a"/>
    <w:link w:val="1f1"/>
    <w:rsid w:val="00725835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/>
      <w:sz w:val="20"/>
      <w:szCs w:val="20"/>
      <w:lang w:eastAsia="ar-SA"/>
    </w:rPr>
  </w:style>
  <w:style w:type="character" w:customStyle="1" w:styleId="1f1">
    <w:name w:val="Верхний колонтитул Знак1"/>
    <w:link w:val="afff8"/>
    <w:rsid w:val="00725835"/>
    <w:rPr>
      <w:lang w:eastAsia="ar-SA"/>
    </w:rPr>
  </w:style>
  <w:style w:type="paragraph" w:styleId="afff9">
    <w:name w:val="footer"/>
    <w:basedOn w:val="a"/>
    <w:link w:val="1f2"/>
    <w:rsid w:val="00725835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/>
      <w:sz w:val="20"/>
      <w:szCs w:val="20"/>
      <w:lang w:eastAsia="ar-SA"/>
    </w:rPr>
  </w:style>
  <w:style w:type="character" w:customStyle="1" w:styleId="1f2">
    <w:name w:val="Нижний колонтитул Знак1"/>
    <w:link w:val="afff9"/>
    <w:rsid w:val="00725835"/>
    <w:rPr>
      <w:lang w:eastAsia="ar-SA"/>
    </w:rPr>
  </w:style>
  <w:style w:type="paragraph" w:customStyle="1" w:styleId="s1">
    <w:name w:val="s_1"/>
    <w:basedOn w:val="a"/>
    <w:rsid w:val="00725835"/>
    <w:pPr>
      <w:suppressAutoHyphens/>
      <w:spacing w:before="280" w:after="28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Default">
    <w:name w:val="Default"/>
    <w:rsid w:val="00725835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afffa">
    <w:name w:val="Внимание"/>
    <w:basedOn w:val="a"/>
    <w:next w:val="a"/>
    <w:rsid w:val="00725835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b">
    <w:name w:val="Внимание: криминал!!"/>
    <w:basedOn w:val="afffa"/>
    <w:next w:val="a"/>
    <w:rsid w:val="00725835"/>
  </w:style>
  <w:style w:type="paragraph" w:customStyle="1" w:styleId="afffc">
    <w:name w:val="Внимание: недобросовестность!"/>
    <w:basedOn w:val="afffa"/>
    <w:next w:val="a"/>
    <w:rsid w:val="00725835"/>
  </w:style>
  <w:style w:type="paragraph" w:customStyle="1" w:styleId="afffd">
    <w:name w:val="Заголовок группы контролов"/>
    <w:basedOn w:val="a"/>
    <w:next w:val="a"/>
    <w:rsid w:val="0072583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e">
    <w:name w:val="Заголовок для информации об изменениях"/>
    <w:basedOn w:val="1"/>
    <w:next w:val="a"/>
    <w:rsid w:val="00725835"/>
    <w:pPr>
      <w:keepNext w:val="0"/>
      <w:widowControl w:val="0"/>
      <w:suppressAutoHyphens/>
      <w:autoSpaceDE w:val="0"/>
      <w:spacing w:before="0" w:after="0" w:line="240" w:lineRule="auto"/>
      <w:jc w:val="both"/>
    </w:pPr>
    <w:rPr>
      <w:rFonts w:ascii="Arial" w:eastAsia="Calibri" w:hAnsi="Arial" w:cs="Arial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">
    <w:name w:val="Заголовок приложения"/>
    <w:basedOn w:val="a"/>
    <w:next w:val="a"/>
    <w:rsid w:val="00725835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0">
    <w:name w:val="Заголовок распахивающейся части диалога"/>
    <w:basedOn w:val="a"/>
    <w:next w:val="a"/>
    <w:rsid w:val="0072583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1">
    <w:name w:val="Заголовок статьи"/>
    <w:basedOn w:val="a"/>
    <w:next w:val="a"/>
    <w:rsid w:val="00725835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ЭР (левое окно)"/>
    <w:basedOn w:val="a"/>
    <w:next w:val="a"/>
    <w:rsid w:val="00725835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3">
    <w:name w:val="Заголовок ЭР (правое окно)"/>
    <w:basedOn w:val="affff2"/>
    <w:next w:val="a"/>
    <w:rsid w:val="0072583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4">
    <w:name w:val="Интерактивный заголовок"/>
    <w:basedOn w:val="affd"/>
    <w:next w:val="a"/>
    <w:rsid w:val="00725835"/>
    <w:rPr>
      <w:b w:val="0"/>
      <w:bCs w:val="0"/>
      <w:color w:val="auto"/>
      <w:u w:val="single"/>
      <w:shd w:val="clear" w:color="auto" w:fill="auto"/>
    </w:rPr>
  </w:style>
  <w:style w:type="paragraph" w:customStyle="1" w:styleId="affff5">
    <w:name w:val="Текст информации об изменениях"/>
    <w:basedOn w:val="a"/>
    <w:next w:val="a"/>
    <w:rsid w:val="0072583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6">
    <w:name w:val="Информация об изменениях"/>
    <w:basedOn w:val="affff5"/>
    <w:next w:val="a"/>
    <w:rsid w:val="00725835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7">
    <w:name w:val="Текст (справка)"/>
    <w:basedOn w:val="a"/>
    <w:next w:val="a"/>
    <w:rsid w:val="00725835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8">
    <w:name w:val="Комментарий"/>
    <w:basedOn w:val="affff7"/>
    <w:next w:val="a"/>
    <w:rsid w:val="00725835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9">
    <w:name w:val="Информация об изменениях документа"/>
    <w:basedOn w:val="affff8"/>
    <w:next w:val="a"/>
    <w:rsid w:val="00725835"/>
  </w:style>
  <w:style w:type="paragraph" w:customStyle="1" w:styleId="affffa">
    <w:name w:val="Текст (лев. подпись)"/>
    <w:basedOn w:val="a"/>
    <w:next w:val="a"/>
    <w:rsid w:val="0072583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b">
    <w:name w:val="Колонтитул (левый)"/>
    <w:basedOn w:val="affffa"/>
    <w:next w:val="a"/>
    <w:rsid w:val="00725835"/>
    <w:pPr>
      <w:jc w:val="both"/>
    </w:pPr>
    <w:rPr>
      <w:sz w:val="16"/>
      <w:szCs w:val="16"/>
    </w:rPr>
  </w:style>
  <w:style w:type="paragraph" w:customStyle="1" w:styleId="affffc">
    <w:name w:val="Текст (прав. подпись)"/>
    <w:basedOn w:val="a"/>
    <w:next w:val="a"/>
    <w:rsid w:val="00725835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правый)"/>
    <w:basedOn w:val="affffc"/>
    <w:next w:val="a"/>
    <w:rsid w:val="00725835"/>
    <w:pPr>
      <w:jc w:val="both"/>
    </w:pPr>
    <w:rPr>
      <w:sz w:val="16"/>
      <w:szCs w:val="16"/>
    </w:rPr>
  </w:style>
  <w:style w:type="paragraph" w:customStyle="1" w:styleId="affffe">
    <w:name w:val="Комментарий пользователя"/>
    <w:basedOn w:val="affff8"/>
    <w:next w:val="a"/>
    <w:rsid w:val="00725835"/>
  </w:style>
  <w:style w:type="paragraph" w:customStyle="1" w:styleId="afffff">
    <w:name w:val="Куда обратиться?"/>
    <w:basedOn w:val="afffa"/>
    <w:next w:val="a"/>
    <w:rsid w:val="00725835"/>
  </w:style>
  <w:style w:type="paragraph" w:customStyle="1" w:styleId="afffff0">
    <w:name w:val="Моноширинный"/>
    <w:basedOn w:val="a"/>
    <w:next w:val="a"/>
    <w:rsid w:val="00725835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1">
    <w:name w:val="Необходимые документы"/>
    <w:basedOn w:val="afffa"/>
    <w:next w:val="a"/>
    <w:rsid w:val="00725835"/>
  </w:style>
  <w:style w:type="paragraph" w:customStyle="1" w:styleId="afffff2">
    <w:name w:val="Объект"/>
    <w:basedOn w:val="a"/>
    <w:next w:val="a"/>
    <w:rsid w:val="00725835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/>
      <w:sz w:val="26"/>
      <w:szCs w:val="26"/>
      <w:lang w:eastAsia="ar-SA"/>
    </w:rPr>
  </w:style>
  <w:style w:type="paragraph" w:customStyle="1" w:styleId="afffff3">
    <w:name w:val="Таблицы (моноширинный)"/>
    <w:basedOn w:val="a"/>
    <w:next w:val="a"/>
    <w:uiPriority w:val="99"/>
    <w:rsid w:val="00725835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4">
    <w:name w:val="Оглавление"/>
    <w:basedOn w:val="afffff3"/>
    <w:next w:val="a"/>
    <w:rsid w:val="00725835"/>
    <w:pPr>
      <w:ind w:left="140"/>
    </w:pPr>
    <w:rPr>
      <w:rFonts w:ascii="Arial" w:hAnsi="Arial" w:cs="Arial"/>
      <w:sz w:val="24"/>
      <w:szCs w:val="24"/>
    </w:rPr>
  </w:style>
  <w:style w:type="paragraph" w:customStyle="1" w:styleId="afffff5">
    <w:name w:val="Переменная часть"/>
    <w:basedOn w:val="affe"/>
    <w:next w:val="a"/>
    <w:rsid w:val="00725835"/>
    <w:rPr>
      <w:rFonts w:ascii="Arial" w:hAnsi="Arial" w:cs="Arial"/>
      <w:sz w:val="20"/>
      <w:szCs w:val="20"/>
    </w:rPr>
  </w:style>
  <w:style w:type="paragraph" w:customStyle="1" w:styleId="afffff6">
    <w:name w:val="Подвал для информации об изменениях"/>
    <w:basedOn w:val="1"/>
    <w:next w:val="a"/>
    <w:rsid w:val="00725835"/>
    <w:pPr>
      <w:keepNext w:val="0"/>
      <w:widowControl w:val="0"/>
      <w:suppressAutoHyphens/>
      <w:autoSpaceDE w:val="0"/>
      <w:spacing w:before="0" w:after="0" w:line="240" w:lineRule="auto"/>
      <w:jc w:val="both"/>
    </w:pPr>
    <w:rPr>
      <w:rFonts w:ascii="Arial" w:eastAsia="Calibri" w:hAnsi="Arial" w:cs="Arial"/>
      <w:b w:val="0"/>
      <w:bCs w:val="0"/>
      <w:kern w:val="0"/>
      <w:sz w:val="20"/>
      <w:szCs w:val="20"/>
      <w:lang w:eastAsia="ar-SA"/>
    </w:rPr>
  </w:style>
  <w:style w:type="paragraph" w:customStyle="1" w:styleId="afffff7">
    <w:name w:val="Подзаголовок для информации об изменениях"/>
    <w:basedOn w:val="affff5"/>
    <w:next w:val="a"/>
    <w:rsid w:val="00725835"/>
    <w:rPr>
      <w:b/>
      <w:bCs/>
      <w:sz w:val="24"/>
      <w:szCs w:val="24"/>
    </w:rPr>
  </w:style>
  <w:style w:type="paragraph" w:customStyle="1" w:styleId="afffff8">
    <w:name w:val="Подчёркнуный текст"/>
    <w:basedOn w:val="a"/>
    <w:next w:val="a"/>
    <w:rsid w:val="0072583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9">
    <w:name w:val="Постоянная часть"/>
    <w:basedOn w:val="affe"/>
    <w:next w:val="a"/>
    <w:rsid w:val="00725835"/>
    <w:rPr>
      <w:rFonts w:ascii="Arial" w:hAnsi="Arial" w:cs="Arial"/>
      <w:sz w:val="22"/>
      <w:szCs w:val="22"/>
    </w:rPr>
  </w:style>
  <w:style w:type="paragraph" w:customStyle="1" w:styleId="afffffa">
    <w:name w:val="Пример."/>
    <w:basedOn w:val="afffa"/>
    <w:next w:val="a"/>
    <w:rsid w:val="00725835"/>
  </w:style>
  <w:style w:type="paragraph" w:customStyle="1" w:styleId="afffffb">
    <w:name w:val="Примечание."/>
    <w:basedOn w:val="afffa"/>
    <w:next w:val="a"/>
    <w:rsid w:val="00725835"/>
  </w:style>
  <w:style w:type="paragraph" w:customStyle="1" w:styleId="afffffc">
    <w:name w:val="Словарная статья"/>
    <w:basedOn w:val="a"/>
    <w:next w:val="a"/>
    <w:rsid w:val="00725835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d">
    <w:name w:val="Ссылка на официальную публикацию"/>
    <w:basedOn w:val="a"/>
    <w:next w:val="a"/>
    <w:rsid w:val="0072583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e">
    <w:name w:val="Текст в таблице"/>
    <w:basedOn w:val="afff0"/>
    <w:next w:val="a"/>
    <w:rsid w:val="00725835"/>
    <w:pPr>
      <w:ind w:firstLine="500"/>
    </w:pPr>
  </w:style>
  <w:style w:type="paragraph" w:customStyle="1" w:styleId="affffff">
    <w:name w:val="Текст ЭР (см. также)"/>
    <w:basedOn w:val="a"/>
    <w:next w:val="a"/>
    <w:rsid w:val="00725835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0">
    <w:name w:val="Технический комментарий"/>
    <w:basedOn w:val="a"/>
    <w:next w:val="a"/>
    <w:rsid w:val="0072583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1">
    <w:name w:val="Формула"/>
    <w:basedOn w:val="a"/>
    <w:next w:val="a"/>
    <w:rsid w:val="00725835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2">
    <w:name w:val="Центрированный (таблица)"/>
    <w:basedOn w:val="afff0"/>
    <w:next w:val="a"/>
    <w:rsid w:val="00725835"/>
    <w:pPr>
      <w:jc w:val="center"/>
    </w:pPr>
  </w:style>
  <w:style w:type="paragraph" w:customStyle="1" w:styleId="-">
    <w:name w:val="ЭР-содержание (правое окно)"/>
    <w:basedOn w:val="a"/>
    <w:next w:val="a"/>
    <w:rsid w:val="00725835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725835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/>
      <w:iCs/>
      <w:sz w:val="28"/>
      <w:szCs w:val="28"/>
      <w:lang w:eastAsia="ar-SA"/>
    </w:rPr>
  </w:style>
  <w:style w:type="paragraph" w:customStyle="1" w:styleId="ConsNormal">
    <w:name w:val="ConsNormal"/>
    <w:rsid w:val="0072583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rmal0">
    <w:name w:val="consplusnormal"/>
    <w:basedOn w:val="a"/>
    <w:rsid w:val="00725835"/>
    <w:pPr>
      <w:suppressAutoHyphens/>
      <w:spacing w:before="280" w:after="28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725835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725835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725835"/>
    <w:pPr>
      <w:suppressAutoHyphens/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725835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725835"/>
    <w:pPr>
      <w:suppressAutoHyphens/>
      <w:spacing w:after="120" w:line="240" w:lineRule="auto"/>
    </w:pPr>
    <w:rPr>
      <w:rFonts w:ascii="Times New Roman" w:eastAsia="Calibri" w:hAnsi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725835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3">
    <w:name w:val="Красная строка1"/>
    <w:basedOn w:val="a3"/>
    <w:rsid w:val="00725835"/>
    <w:pPr>
      <w:suppressAutoHyphens/>
      <w:spacing w:after="120"/>
      <w:ind w:firstLine="210"/>
      <w:jc w:val="left"/>
    </w:pPr>
    <w:rPr>
      <w:rFonts w:eastAsia="Calibri"/>
      <w:b w:val="0"/>
      <w:szCs w:val="24"/>
      <w:lang w:eastAsia="ar-SA"/>
    </w:rPr>
  </w:style>
  <w:style w:type="paragraph" w:customStyle="1" w:styleId="1f4">
    <w:name w:val="Стиль1"/>
    <w:basedOn w:val="a"/>
    <w:rsid w:val="00725835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rsid w:val="0072583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725835"/>
    <w:pPr>
      <w:widowControl w:val="0"/>
      <w:suppressAutoHyphens/>
      <w:autoSpaceDE w:val="0"/>
      <w:ind w:left="450" w:right="19772" w:hanging="450"/>
    </w:pPr>
    <w:rPr>
      <w:rFonts w:ascii="Arial" w:hAnsi="Arial" w:cs="Arial"/>
      <w:lang w:eastAsia="ar-SA"/>
    </w:rPr>
  </w:style>
  <w:style w:type="paragraph" w:customStyle="1" w:styleId="affffff3">
    <w:name w:val="Знак Знак Знак Знак"/>
    <w:basedOn w:val="a"/>
    <w:rsid w:val="00725835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4">
    <w:name w:val="endnote text"/>
    <w:basedOn w:val="a"/>
    <w:link w:val="29"/>
    <w:rsid w:val="00725835"/>
    <w:pPr>
      <w:suppressAutoHyphens/>
      <w:spacing w:after="0" w:line="24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29">
    <w:name w:val="Текст концевой сноски Знак2"/>
    <w:link w:val="affffff4"/>
    <w:rsid w:val="00725835"/>
    <w:rPr>
      <w:rFonts w:ascii="Times New Roman" w:hAnsi="Times New Roman"/>
      <w:lang w:eastAsia="ar-SA"/>
    </w:rPr>
  </w:style>
  <w:style w:type="paragraph" w:customStyle="1" w:styleId="1f5">
    <w:name w:val="Схема документа1"/>
    <w:basedOn w:val="a"/>
    <w:rsid w:val="00725835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a">
    <w:name w:val="Знак Знак Знак Знак2"/>
    <w:basedOn w:val="a"/>
    <w:rsid w:val="00725835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725835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1f6">
    <w:name w:val="Маркированный список1"/>
    <w:basedOn w:val="1f3"/>
    <w:rsid w:val="00725835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7">
    <w:name w:val="Знак1"/>
    <w:basedOn w:val="a"/>
    <w:rsid w:val="0072583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Nonformat">
    <w:name w:val="ConsNonformat"/>
    <w:uiPriority w:val="99"/>
    <w:rsid w:val="00725835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2b">
    <w:name w:val="Знак2"/>
    <w:basedOn w:val="a"/>
    <w:rsid w:val="0072583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7">
    <w:name w:val="Основной текст (3)"/>
    <w:basedOn w:val="a"/>
    <w:rsid w:val="00725835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/>
      <w:b/>
      <w:sz w:val="26"/>
      <w:szCs w:val="20"/>
      <w:lang w:eastAsia="ar-SA"/>
    </w:rPr>
  </w:style>
  <w:style w:type="paragraph" w:customStyle="1" w:styleId="2c">
    <w:name w:val="Основной текст2"/>
    <w:basedOn w:val="a"/>
    <w:rsid w:val="00725835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/>
      <w:sz w:val="26"/>
      <w:szCs w:val="20"/>
      <w:lang w:eastAsia="ar-SA"/>
    </w:rPr>
  </w:style>
  <w:style w:type="paragraph" w:customStyle="1" w:styleId="2d">
    <w:name w:val="Название объекта2"/>
    <w:basedOn w:val="a"/>
    <w:rsid w:val="00725835"/>
    <w:pPr>
      <w:suppressAutoHyphens/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2e">
    <w:name w:val="Указатель2"/>
    <w:basedOn w:val="a"/>
    <w:rsid w:val="00725835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8">
    <w:name w:val="Название объекта1"/>
    <w:basedOn w:val="a"/>
    <w:rsid w:val="00725835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9">
    <w:name w:val="Указатель1"/>
    <w:basedOn w:val="a"/>
    <w:rsid w:val="00725835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5">
    <w:name w:val="Содержимое таблицы"/>
    <w:basedOn w:val="a"/>
    <w:uiPriority w:val="99"/>
    <w:rsid w:val="00725835"/>
    <w:pPr>
      <w:suppressLineNumbers/>
      <w:suppressAutoHyphens/>
      <w:spacing w:after="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affffff6">
    <w:name w:val="Заголовок таблицы"/>
    <w:basedOn w:val="affffff5"/>
    <w:rsid w:val="00725835"/>
    <w:pPr>
      <w:jc w:val="center"/>
    </w:pPr>
    <w:rPr>
      <w:b/>
      <w:bCs/>
    </w:rPr>
  </w:style>
  <w:style w:type="paragraph" w:customStyle="1" w:styleId="1fa">
    <w:name w:val="Текст1"/>
    <w:basedOn w:val="a"/>
    <w:rsid w:val="0072583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7">
    <w:name w:val="ВерхКолонтитул"/>
    <w:basedOn w:val="a"/>
    <w:rsid w:val="0072583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725835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/>
      <w:sz w:val="28"/>
      <w:szCs w:val="20"/>
      <w:lang w:eastAsia="ar-SA"/>
    </w:rPr>
  </w:style>
  <w:style w:type="paragraph" w:customStyle="1" w:styleId="affffff8">
    <w:name w:val="ОсновнойОтступ"/>
    <w:basedOn w:val="a"/>
    <w:rsid w:val="00725835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725835"/>
    <w:pPr>
      <w:suppressAutoHyphens/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72583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725835"/>
    <w:pPr>
      <w:widowControl w:val="0"/>
      <w:suppressAutoHyphens/>
      <w:jc w:val="both"/>
    </w:pPr>
    <w:rPr>
      <w:rFonts w:ascii="Times New Roman" w:hAnsi="Times New Roman"/>
      <w:sz w:val="28"/>
      <w:lang w:eastAsia="ar-SA"/>
    </w:rPr>
  </w:style>
  <w:style w:type="paragraph" w:customStyle="1" w:styleId="1fb">
    <w:name w:val="Обычный1"/>
    <w:rsid w:val="00725835"/>
    <w:pPr>
      <w:widowControl w:val="0"/>
      <w:suppressAutoHyphens/>
      <w:spacing w:before="400" w:line="300" w:lineRule="auto"/>
      <w:ind w:firstLine="560"/>
      <w:jc w:val="both"/>
    </w:pPr>
    <w:rPr>
      <w:rFonts w:ascii="Times New Roman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725835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725835"/>
    <w:pPr>
      <w:widowControl w:val="0"/>
      <w:suppressAutoHyphens/>
      <w:spacing w:after="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725835"/>
    <w:pPr>
      <w:suppressAutoHyphens/>
      <w:spacing w:before="30" w:after="3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725835"/>
    <w:pPr>
      <w:suppressAutoHyphens/>
      <w:spacing w:before="30" w:after="3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11">
    <w:name w:val="11"/>
    <w:basedOn w:val="a"/>
    <w:rsid w:val="00725835"/>
    <w:pPr>
      <w:suppressAutoHyphens/>
      <w:spacing w:before="30" w:after="3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38">
    <w:name w:val="Абзац списка3"/>
    <w:basedOn w:val="a"/>
    <w:uiPriority w:val="99"/>
    <w:rsid w:val="00725835"/>
    <w:pPr>
      <w:suppressAutoHyphens/>
      <w:spacing w:after="0" w:line="240" w:lineRule="auto"/>
      <w:ind w:left="720" w:firstLine="709"/>
      <w:jc w:val="both"/>
    </w:pPr>
    <w:rPr>
      <w:sz w:val="20"/>
      <w:szCs w:val="20"/>
      <w:lang w:eastAsia="ar-SA"/>
    </w:rPr>
  </w:style>
  <w:style w:type="paragraph" w:customStyle="1" w:styleId="2f">
    <w:name w:val="Абзац списка2"/>
    <w:basedOn w:val="a"/>
    <w:uiPriority w:val="99"/>
    <w:rsid w:val="00725835"/>
    <w:pPr>
      <w:spacing w:after="0" w:line="240" w:lineRule="auto"/>
      <w:ind w:left="720" w:firstLine="709"/>
      <w:jc w:val="both"/>
    </w:pPr>
    <w:rPr>
      <w:rFonts w:cs="Calibri"/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7258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ditlog">
    <w:name w:val="editlog"/>
    <w:basedOn w:val="a"/>
    <w:rsid w:val="007258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7258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f9">
    <w:name w:val="FollowedHyperlink"/>
    <w:uiPriority w:val="99"/>
    <w:unhideWhenUsed/>
    <w:rsid w:val="00725835"/>
    <w:rPr>
      <w:color w:val="800080"/>
      <w:u w:val="single"/>
    </w:rPr>
  </w:style>
  <w:style w:type="character" w:customStyle="1" w:styleId="212">
    <w:name w:val="Основной текст с отступом 2 Знак1"/>
    <w:rsid w:val="00725835"/>
    <w:rPr>
      <w:rFonts w:eastAsia="Times New Roman"/>
      <w:sz w:val="22"/>
      <w:szCs w:val="22"/>
    </w:rPr>
  </w:style>
  <w:style w:type="paragraph" w:styleId="affffffa">
    <w:name w:val="Block Text"/>
    <w:basedOn w:val="a"/>
    <w:uiPriority w:val="99"/>
    <w:unhideWhenUsed/>
    <w:rsid w:val="0072583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7258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7258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uiPriority w:val="99"/>
    <w:semiHidden/>
    <w:rsid w:val="0072583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1fc">
    <w:name w:val="Знак Знак Знак1 Знак"/>
    <w:basedOn w:val="a"/>
    <w:uiPriority w:val="99"/>
    <w:semiHidden/>
    <w:rsid w:val="00725835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725835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725835"/>
  </w:style>
  <w:style w:type="character" w:customStyle="1" w:styleId="Heading2Char">
    <w:name w:val="Heading 2 Char"/>
    <w:locked/>
    <w:rsid w:val="00725835"/>
    <w:rPr>
      <w:sz w:val="28"/>
      <w:lang w:val="ru-RU" w:eastAsia="ru-RU" w:bidi="ar-SA"/>
    </w:rPr>
  </w:style>
  <w:style w:type="character" w:customStyle="1" w:styleId="hl">
    <w:name w:val="hl"/>
    <w:basedOn w:val="a0"/>
    <w:rsid w:val="001D37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0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4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9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3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6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3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6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876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25686204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8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3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5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2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4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6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0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4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7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2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0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02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77780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gantovskoe.ru/munitsipalnye-pravovye-akty/postanovleniya/postanovleniya-2020/4164-postanovlenie-ot-28-02-2020-g-45-ob-utverzhdenii-antikorruptsionnogo-standarta-deyatelnosti-administratsii-gigantovskoe-selskogo-poseleniya-v-sfere-upravleniya-i-rasporyazheniya-munitsipalnym-imushchestvom-v-tom-chisle-privatizatsii-imushchestva-soversheniya-sdelok-s-nim-upravleniya-i-rasporyazheniya-zemelnymi-uchastkami-nakhodyashchimisya-v-munitsipalnoj-sobstvennosti" TargetMode="External"/><Relationship Id="rId13" Type="http://schemas.openxmlformats.org/officeDocument/2006/relationships/hyperlink" Target="http://docs.cntd.ru/document/902347486" TargetMode="External"/><Relationship Id="rId18" Type="http://schemas.openxmlformats.org/officeDocument/2006/relationships/hyperlink" Target="https://base.garant.ru/71732780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744100004" TargetMode="External"/><Relationship Id="rId17" Type="http://schemas.openxmlformats.org/officeDocument/2006/relationships/hyperlink" Target="http://docs.cntd.ru/document/9019895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876063" TargetMode="External"/><Relationship Id="rId20" Type="http://schemas.openxmlformats.org/officeDocument/2006/relationships/hyperlink" Target="http://docs.cntd.ru/document/8020073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76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135263" TargetMode="Externa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8952061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gantovskoe.ru/munitsipalnye-pravovye-akty/postanovleniya/postanovleniya-2020/4164-postanovlenie-ot-28-02-2020-g-45-ob-utverzhdenii-antikorruptsionnogo-standarta-deyatelnosti-administratsii-gigantovskoe-selskogo-poseleniya-v-sfere-upravleniya-i-rasporyazheniya-munitsipalnym-imushchestvom-v-tom-chisle-privatizatsii-imushchestva-soversheniya-sdelok-s-nim-upravleniya-i-rasporyazheniya-zemelnymi-uchastkami-nakhodyashchimisya-v-munitsipalnoj-sobstvennosti" TargetMode="External"/><Relationship Id="rId14" Type="http://schemas.openxmlformats.org/officeDocument/2006/relationships/hyperlink" Target="http://docs.cntd.ru/document/90171361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DA784-0248-4D1F-A574-CF631CAC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12916</CharactersWithSpaces>
  <SharedDoc>false</SharedDoc>
  <HLinks>
    <vt:vector size="78" baseType="variant">
      <vt:variant>
        <vt:i4>6619248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http://docs.cntd.ru/document/802007352</vt:lpwstr>
      </vt:variant>
      <vt:variant>
        <vt:lpwstr/>
      </vt:variant>
      <vt:variant>
        <vt:i4>6488187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http://docs.cntd.ru/document/895206141</vt:lpwstr>
      </vt:variant>
      <vt:variant>
        <vt:lpwstr/>
      </vt:variant>
      <vt:variant>
        <vt:i4>1048659</vt:i4>
      </vt:variant>
      <vt:variant>
        <vt:i4>30</vt:i4>
      </vt:variant>
      <vt:variant>
        <vt:i4>0</vt:i4>
      </vt:variant>
      <vt:variant>
        <vt:i4>5</vt:i4>
      </vt:variant>
      <vt:variant>
        <vt:lpwstr>https://base.garant.ru/71732780/</vt:lpwstr>
      </vt:variant>
      <vt:variant>
        <vt:lpwstr/>
      </vt:variant>
      <vt:variant>
        <vt:i4>7274609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http://docs.cntd.ru/document/901989534</vt:lpwstr>
      </vt:variant>
      <vt:variant>
        <vt:lpwstr/>
      </vt:variant>
      <vt:variant>
        <vt:i4>6422650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6750320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  <vt:variant>
        <vt:i4>6553719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http://docs.cntd.ru/document/901713615</vt:lpwstr>
      </vt:variant>
      <vt:variant>
        <vt:lpwstr/>
      </vt:variant>
      <vt:variant>
        <vt:i4>6488190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http://docs.cntd.ru/document/902347486</vt:lpwstr>
      </vt:variant>
      <vt:variant>
        <vt:lpwstr/>
      </vt:variant>
      <vt:variant>
        <vt:i4>6881399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5439564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5832773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  <vt:variant>
        <vt:i4>6684773</vt:i4>
      </vt:variant>
      <vt:variant>
        <vt:i4>3</vt:i4>
      </vt:variant>
      <vt:variant>
        <vt:i4>0</vt:i4>
      </vt:variant>
      <vt:variant>
        <vt:i4>5</vt:i4>
      </vt:variant>
      <vt:variant>
        <vt:lpwstr>https://gigantovskoe.ru/munitsipalnye-pravovye-akty/postanovleniya/postanovleniya-2020/4164-postanovlenie-ot-28-02-2020-g-45-ob-utverzhdenii-antikorruptsionnogo-standarta-deyatelnosti-administratsii-gigantovskoe-selskogo-poseleniya-v-sfere-upravleniya-i-rasporyazheniya-munitsipalnym-imushchestvom-v-tom-chisle-privatizatsii-imushchestva-soversheniya-sdelok-s-nim-upravleniya-i-rasporyazheniya-zemelnymi-uchastkami-nakhodyashchimisya-v-munitsipalnoj-sobstvennosti</vt:lpwstr>
      </vt:variant>
      <vt:variant>
        <vt:lpwstr/>
      </vt:variant>
      <vt:variant>
        <vt:i4>6684773</vt:i4>
      </vt:variant>
      <vt:variant>
        <vt:i4>0</vt:i4>
      </vt:variant>
      <vt:variant>
        <vt:i4>0</vt:i4>
      </vt:variant>
      <vt:variant>
        <vt:i4>5</vt:i4>
      </vt:variant>
      <vt:variant>
        <vt:lpwstr>https://gigantovskoe.ru/munitsipalnye-pravovye-akty/postanovleniya/postanovleniya-2020/4164-postanovlenie-ot-28-02-2020-g-45-ob-utverzhdenii-antikorruptsionnogo-standarta-deyatelnosti-administratsii-gigantovskoe-selskogo-poseleniya-v-sfere-upravleniya-i-rasporyazheniya-munitsipalnym-imushchestvom-v-tom-chisle-privatizatsii-imushchestva-soversheniya-sdelok-s-nim-upravleniya-i-rasporyazheniya-zemelnymi-uchastkami-nakhodyashchimisya-v-munitsipalnoj-sobstvennost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2024-08-02T12:23:00Z</cp:lastPrinted>
  <dcterms:created xsi:type="dcterms:W3CDTF">2024-08-09T11:30:00Z</dcterms:created>
  <dcterms:modified xsi:type="dcterms:W3CDTF">2024-08-09T11:30:00Z</dcterms:modified>
</cp:coreProperties>
</file>